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6B" w:rsidRPr="00A2656B" w:rsidRDefault="00A2656B" w:rsidP="00A04799">
      <w:pPr>
        <w:pStyle w:val="ac"/>
        <w:jc w:val="center"/>
      </w:pPr>
      <w:bookmarkStart w:id="0" w:name="_GoBack"/>
      <w:bookmarkEnd w:id="0"/>
      <w:r w:rsidRPr="00A2656B">
        <w:rPr>
          <w:noProof/>
          <w:lang w:eastAsia="ru-RU"/>
        </w:rPr>
        <w:drawing>
          <wp:inline distT="0" distB="0" distL="0" distR="0">
            <wp:extent cx="914400" cy="962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4400" cy="962025"/>
                    </a:xfrm>
                    <a:prstGeom prst="rect">
                      <a:avLst/>
                    </a:prstGeom>
                    <a:noFill/>
                    <a:ln w="9525">
                      <a:noFill/>
                      <a:miter lim="800000"/>
                      <a:headEnd/>
                      <a:tailEnd/>
                    </a:ln>
                  </pic:spPr>
                </pic:pic>
              </a:graphicData>
            </a:graphic>
          </wp:inline>
        </w:drawing>
      </w:r>
    </w:p>
    <w:p w:rsidR="00A2656B" w:rsidRPr="00A2656B" w:rsidRDefault="00A2656B" w:rsidP="00A2656B">
      <w:pPr>
        <w:pStyle w:val="ac"/>
        <w:jc w:val="center"/>
        <w:rPr>
          <w:b/>
          <w:sz w:val="36"/>
        </w:rPr>
      </w:pPr>
      <w:r w:rsidRPr="00A2656B">
        <w:rPr>
          <w:b/>
          <w:sz w:val="36"/>
        </w:rPr>
        <w:t>РЕСПУБЛИКА ДАГЕСТАН</w:t>
      </w:r>
    </w:p>
    <w:p w:rsidR="00A2656B" w:rsidRPr="00A2656B" w:rsidRDefault="00A2656B" w:rsidP="00A2656B">
      <w:pPr>
        <w:pStyle w:val="ac"/>
        <w:jc w:val="center"/>
        <w:rPr>
          <w:b/>
          <w:sz w:val="32"/>
        </w:rPr>
      </w:pPr>
      <w:r w:rsidRPr="00A2656B">
        <w:rPr>
          <w:b/>
          <w:sz w:val="32"/>
        </w:rPr>
        <w:t>АДМИНИСТРАЦИЯ МР «БОТЛИХСКИЙ РАЙОН»</w:t>
      </w:r>
    </w:p>
    <w:p w:rsidR="00A2656B" w:rsidRPr="00A2656B" w:rsidRDefault="007B29F4" w:rsidP="00A2656B">
      <w:pPr>
        <w:pStyle w:val="ac"/>
        <w:jc w:val="center"/>
      </w:pPr>
      <w:r>
        <w:rPr>
          <w:noProof/>
          <w:lang w:eastAsia="ru-RU"/>
        </w:rPr>
        <w:pict>
          <v:line id="Line 2" o:spid="_x0000_s1026" style="position:absolute;left:0;text-align:left;z-index:251660288;visibility:visible;mso-position-vertical-relative:page" from="-12pt,156pt" to="49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gpHQ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" strokeweight="4.5pt">
            <v:stroke linestyle="thickThin"/>
            <w10:wrap anchory="page"/>
          </v:line>
        </w:pict>
      </w:r>
    </w:p>
    <w:p w:rsidR="00A2656B" w:rsidRDefault="00A2656B" w:rsidP="003E4628">
      <w:pPr>
        <w:pStyle w:val="ac"/>
        <w:jc w:val="center"/>
        <w:rPr>
          <w:b/>
        </w:rPr>
      </w:pPr>
      <w:r w:rsidRPr="00A2656B">
        <w:rPr>
          <w:b/>
        </w:rPr>
        <w:t>ПОСТАНОВЛЕНИЕ</w:t>
      </w:r>
    </w:p>
    <w:p w:rsidR="00A2656B" w:rsidRPr="00BE73F2" w:rsidRDefault="00CC7741" w:rsidP="000334F3">
      <w:pPr>
        <w:pStyle w:val="ac"/>
        <w:jc w:val="center"/>
        <w:rPr>
          <w:b/>
          <w:szCs w:val="28"/>
        </w:rPr>
      </w:pPr>
      <w:r>
        <w:rPr>
          <w:b/>
          <w:szCs w:val="28"/>
        </w:rPr>
        <w:t xml:space="preserve">от </w:t>
      </w:r>
      <w:r w:rsidR="00A82A3B">
        <w:rPr>
          <w:b/>
          <w:szCs w:val="28"/>
        </w:rPr>
        <w:t>11</w:t>
      </w:r>
      <w:r w:rsidR="00093BC2">
        <w:rPr>
          <w:b/>
          <w:szCs w:val="28"/>
        </w:rPr>
        <w:t>феврал</w:t>
      </w:r>
      <w:r w:rsidR="00135FFC">
        <w:rPr>
          <w:b/>
          <w:szCs w:val="28"/>
        </w:rPr>
        <w:t>я</w:t>
      </w:r>
      <w:r w:rsidR="00A47C4F">
        <w:rPr>
          <w:b/>
          <w:szCs w:val="28"/>
        </w:rPr>
        <w:t xml:space="preserve"> 202</w:t>
      </w:r>
      <w:r w:rsidR="00135FFC">
        <w:rPr>
          <w:b/>
          <w:szCs w:val="28"/>
        </w:rPr>
        <w:t>5</w:t>
      </w:r>
      <w:r w:rsidR="00A2656B" w:rsidRPr="00A2656B">
        <w:rPr>
          <w:b/>
          <w:szCs w:val="28"/>
        </w:rPr>
        <w:t xml:space="preserve">г.               </w:t>
      </w:r>
      <w:r w:rsidR="00A2656B" w:rsidRPr="00A2656B">
        <w:rPr>
          <w:b/>
          <w:szCs w:val="28"/>
        </w:rPr>
        <w:tab/>
      </w:r>
      <w:r w:rsidR="00A2656B" w:rsidRPr="00A2656B">
        <w:rPr>
          <w:b/>
          <w:szCs w:val="28"/>
        </w:rPr>
        <w:tab/>
      </w:r>
      <w:r w:rsidR="00A2656B" w:rsidRPr="00A2656B">
        <w:rPr>
          <w:b/>
          <w:szCs w:val="28"/>
        </w:rPr>
        <w:tab/>
      </w:r>
      <w:r w:rsidR="00A2656B" w:rsidRPr="00A2656B">
        <w:rPr>
          <w:b/>
          <w:szCs w:val="28"/>
        </w:rPr>
        <w:tab/>
      </w:r>
      <w:r w:rsidR="00A2656B" w:rsidRPr="00A2656B">
        <w:rPr>
          <w:b/>
          <w:szCs w:val="28"/>
        </w:rPr>
        <w:tab/>
      </w:r>
      <w:r w:rsidR="00A2656B" w:rsidRPr="00A2656B">
        <w:rPr>
          <w:b/>
          <w:szCs w:val="28"/>
        </w:rPr>
        <w:tab/>
        <w:t xml:space="preserve">          №</w:t>
      </w:r>
      <w:r w:rsidR="00093BC2">
        <w:rPr>
          <w:b/>
          <w:szCs w:val="28"/>
        </w:rPr>
        <w:t>1</w:t>
      </w:r>
      <w:r w:rsidR="00A82A3B">
        <w:rPr>
          <w:b/>
          <w:szCs w:val="28"/>
        </w:rPr>
        <w:t>3</w:t>
      </w:r>
    </w:p>
    <w:p w:rsidR="00A2656B" w:rsidRPr="00A2656B" w:rsidRDefault="00A2656B" w:rsidP="003E4628">
      <w:pPr>
        <w:pStyle w:val="ac"/>
        <w:jc w:val="center"/>
        <w:rPr>
          <w:b/>
          <w:szCs w:val="28"/>
        </w:rPr>
      </w:pPr>
      <w:r w:rsidRPr="00A2656B">
        <w:rPr>
          <w:b/>
          <w:szCs w:val="28"/>
        </w:rPr>
        <w:t>с. Ботлих</w:t>
      </w:r>
    </w:p>
    <w:p w:rsidR="00E21BBA" w:rsidRDefault="00E21BBA" w:rsidP="003E4628">
      <w:pPr>
        <w:spacing w:after="0" w:line="240" w:lineRule="auto"/>
        <w:ind w:left="113" w:right="113"/>
        <w:jc w:val="center"/>
        <w:rPr>
          <w:rFonts w:ascii="Times New Roman" w:hAnsi="Times New Roman" w:cs="Times New Roman"/>
          <w:b/>
          <w:sz w:val="28"/>
          <w:szCs w:val="28"/>
        </w:rPr>
      </w:pPr>
    </w:p>
    <w:p w:rsidR="00AE04D2" w:rsidRDefault="00A82A3B" w:rsidP="00A82A3B">
      <w:pPr>
        <w:pStyle w:val="af1"/>
        <w:jc w:val="center"/>
        <w:rPr>
          <w:b/>
          <w:spacing w:val="-4"/>
        </w:rPr>
      </w:pPr>
      <w:r>
        <w:rPr>
          <w:b/>
        </w:rPr>
        <w:t>Об утверждении Положения об организации питания обучающихсявмуниципальныхобщеобразовательныхучреждениях</w:t>
      </w:r>
      <w:r>
        <w:rPr>
          <w:b/>
          <w:spacing w:val="-4"/>
        </w:rPr>
        <w:t>МР «Ботлихский район»</w:t>
      </w:r>
    </w:p>
    <w:p w:rsidR="00A82A3B" w:rsidRPr="00A82A3B" w:rsidRDefault="00A82A3B" w:rsidP="00A82A3B">
      <w:pPr>
        <w:pStyle w:val="af1"/>
        <w:jc w:val="center"/>
        <w:rPr>
          <w:b/>
        </w:rPr>
      </w:pPr>
    </w:p>
    <w:p w:rsidR="00A82A3B" w:rsidRPr="00A77072" w:rsidRDefault="00A82A3B" w:rsidP="00A82A3B">
      <w:pPr>
        <w:pStyle w:val="af1"/>
        <w:ind w:firstLine="709"/>
        <w:rPr>
          <w:b/>
        </w:rPr>
      </w:pPr>
      <w:r w:rsidRPr="00A77072">
        <w:t xml:space="preserve">В целях создания необходимых условий для организации питания,охраны и укрепления здоровья учащихся и воспитанников муниципальных образовательных учреждений МР «Ботлихский район», в соответствии с федеральными законами «Об образовании в Российской Федерации» от 29.12.2012 № 273-ФЗ, от 30.03.1999 № 52-ФЗ «О санитарно-эпидемиологическом благополучии населения», </w:t>
      </w:r>
      <w:hyperlink r:id="rId8" w:history="1">
        <w:r w:rsidRPr="00A77072">
          <w:rPr>
            <w:rStyle w:val="af"/>
            <w:color w:val="auto"/>
            <w:u w:val="none"/>
          </w:rPr>
          <w:t>постановлением</w:t>
        </w:r>
      </w:hyperlink>
      <w:r w:rsidRPr="00A77072">
        <w:t xml:space="preserve"> Главного государственного санитарного врача РФ от28.09.2020№28«ОбутверждениисанитарныхправилСП2.4.3648-</w:t>
      </w:r>
      <w:r w:rsidRPr="00A77072">
        <w:rPr>
          <w:spacing w:val="-5"/>
        </w:rPr>
        <w:t xml:space="preserve">20 </w:t>
      </w:r>
      <w:r w:rsidRPr="00A77072">
        <w:t xml:space="preserve">«Санитарно-эпидемиологические требования к организациям воспитания и обучения, отдыха и оздоровления детей и молодежи», </w:t>
      </w:r>
      <w:hyperlink r:id="rId9" w:history="1">
        <w:r w:rsidRPr="00A77072">
          <w:rPr>
            <w:rStyle w:val="af"/>
            <w:color w:val="auto"/>
            <w:u w:val="none"/>
          </w:rPr>
          <w:t>постановлением</w:t>
        </w:r>
      </w:hyperlink>
      <w:r w:rsidRPr="00A77072">
        <w:t>ГлавногогосударственногосанитарноговрачаРФот27.10.2020№</w:t>
      </w:r>
      <w:r w:rsidRPr="00A77072">
        <w:rPr>
          <w:spacing w:val="-5"/>
        </w:rPr>
        <w:t>32</w:t>
      </w:r>
      <w:r w:rsidRPr="00A77072">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постановлением Правительства РДот 29.12.2023 № 541 «О внесении изменений в государственную программу Республики Дагестан «Развитие образования в Республике Дагестан» и признании утратившими силу некоторых актов Правительства Республики Дагестан», администрация </w:t>
      </w:r>
      <w:r w:rsidRPr="00A77072">
        <w:rPr>
          <w:lang w:val="ru-RU"/>
        </w:rPr>
        <w:t>муниципального района</w:t>
      </w:r>
      <w:r w:rsidRPr="00A77072">
        <w:rPr>
          <w:b/>
        </w:rPr>
        <w:t>постановляет:</w:t>
      </w:r>
    </w:p>
    <w:p w:rsidR="00A82A3B" w:rsidRPr="00A77072" w:rsidRDefault="00A82A3B" w:rsidP="00A82A3B">
      <w:pPr>
        <w:pStyle w:val="af1"/>
        <w:numPr>
          <w:ilvl w:val="0"/>
          <w:numId w:val="12"/>
        </w:numPr>
        <w:tabs>
          <w:tab w:val="left" w:pos="993"/>
        </w:tabs>
        <w:suppressAutoHyphens/>
        <w:ind w:left="0" w:firstLine="709"/>
      </w:pPr>
      <w:r w:rsidRPr="00A77072">
        <w:t>Утвердить прилагаемое Положение об организации питания обучающихся в муниципальных общеобразовательных учреждениях</w:t>
      </w:r>
      <w:r w:rsidRPr="00A77072">
        <w:rPr>
          <w:lang w:val="ru-RU"/>
        </w:rPr>
        <w:br/>
        <w:t xml:space="preserve">МР «Ботлихский район» </w:t>
      </w:r>
      <w:r w:rsidRPr="00A77072">
        <w:t>(далее - Положение).</w:t>
      </w:r>
    </w:p>
    <w:p w:rsidR="00A82A3B" w:rsidRPr="00A77072" w:rsidRDefault="00A82A3B" w:rsidP="00A82A3B">
      <w:pPr>
        <w:pStyle w:val="af1"/>
        <w:numPr>
          <w:ilvl w:val="0"/>
          <w:numId w:val="12"/>
        </w:numPr>
        <w:tabs>
          <w:tab w:val="left" w:pos="993"/>
        </w:tabs>
        <w:suppressAutoHyphens/>
        <w:ind w:left="0" w:firstLine="709"/>
      </w:pPr>
      <w:r w:rsidRPr="00A77072">
        <w:t>Руководителям муниципальных казенных общеобразовательных учрежденийобеспечитьорганизациюпитанияобучающихсяв муниципальных общеобразовательных организацияхМР «Ботлихский район» в соответствии с Положением.</w:t>
      </w:r>
    </w:p>
    <w:p w:rsidR="00A82A3B" w:rsidRPr="00A77072" w:rsidRDefault="00A82A3B" w:rsidP="00A82A3B">
      <w:pPr>
        <w:pStyle w:val="af1"/>
        <w:numPr>
          <w:ilvl w:val="0"/>
          <w:numId w:val="12"/>
        </w:numPr>
        <w:shd w:val="clear" w:color="auto" w:fill="FFFFFF"/>
        <w:tabs>
          <w:tab w:val="left" w:pos="993"/>
        </w:tabs>
        <w:suppressAutoHyphens/>
        <w:spacing w:line="288" w:lineRule="atLeast"/>
        <w:ind w:left="0" w:firstLine="709"/>
        <w:textAlignment w:val="baseline"/>
        <w:rPr>
          <w:spacing w:val="-2"/>
        </w:rPr>
      </w:pPr>
      <w:r w:rsidRPr="00A77072">
        <w:rPr>
          <w:spacing w:val="-5"/>
          <w:szCs w:val="28"/>
        </w:rPr>
        <w:t xml:space="preserve">Признать утратившим силу постановление администрации </w:t>
      </w:r>
      <w:r w:rsidRPr="00A77072">
        <w:rPr>
          <w:spacing w:val="-5"/>
          <w:szCs w:val="28"/>
        </w:rPr>
        <w:br/>
        <w:t>МР «Ботлихский район» от 1</w:t>
      </w:r>
      <w:r w:rsidRPr="00A77072">
        <w:rPr>
          <w:spacing w:val="-5"/>
          <w:szCs w:val="28"/>
          <w:lang w:val="ru-RU"/>
        </w:rPr>
        <w:t>5</w:t>
      </w:r>
      <w:r w:rsidRPr="00A77072">
        <w:rPr>
          <w:spacing w:val="-5"/>
          <w:szCs w:val="28"/>
        </w:rPr>
        <w:t>.</w:t>
      </w:r>
      <w:r w:rsidRPr="00A77072">
        <w:rPr>
          <w:spacing w:val="-5"/>
          <w:szCs w:val="28"/>
          <w:lang w:val="ru-RU"/>
        </w:rPr>
        <w:t>11</w:t>
      </w:r>
      <w:r w:rsidRPr="00A77072">
        <w:rPr>
          <w:spacing w:val="-5"/>
          <w:szCs w:val="28"/>
        </w:rPr>
        <w:t>.202</w:t>
      </w:r>
      <w:r w:rsidRPr="00A77072">
        <w:rPr>
          <w:spacing w:val="-5"/>
          <w:szCs w:val="28"/>
          <w:lang w:val="ru-RU"/>
        </w:rPr>
        <w:t>4</w:t>
      </w:r>
      <w:r w:rsidRPr="00A77072">
        <w:rPr>
          <w:spacing w:val="-5"/>
          <w:szCs w:val="28"/>
        </w:rPr>
        <w:t xml:space="preserve"> № 1</w:t>
      </w:r>
      <w:r w:rsidRPr="00A77072">
        <w:rPr>
          <w:spacing w:val="-5"/>
          <w:szCs w:val="28"/>
          <w:lang w:val="ru-RU"/>
        </w:rPr>
        <w:t>25</w:t>
      </w:r>
      <w:r w:rsidRPr="00A77072">
        <w:rPr>
          <w:spacing w:val="-5"/>
          <w:szCs w:val="28"/>
        </w:rPr>
        <w:t xml:space="preserve"> «</w:t>
      </w:r>
      <w:r w:rsidRPr="00A77072">
        <w:rPr>
          <w:spacing w:val="1"/>
          <w:szCs w:val="28"/>
        </w:rPr>
        <w:t xml:space="preserve">Об утверждении Положения об организации питания </w:t>
      </w:r>
      <w:r w:rsidRPr="00A77072">
        <w:rPr>
          <w:spacing w:val="1"/>
          <w:szCs w:val="28"/>
          <w:lang w:val="ru-RU"/>
        </w:rPr>
        <w:t>об</w:t>
      </w:r>
      <w:r w:rsidRPr="00A77072">
        <w:rPr>
          <w:spacing w:val="1"/>
          <w:szCs w:val="28"/>
        </w:rPr>
        <w:t xml:space="preserve">учащихся в муниципальных общеобразовательных </w:t>
      </w:r>
      <w:r w:rsidRPr="00A77072">
        <w:rPr>
          <w:spacing w:val="1"/>
          <w:szCs w:val="28"/>
          <w:lang w:val="ru-RU"/>
        </w:rPr>
        <w:t>учреждениях</w:t>
      </w:r>
      <w:r w:rsidRPr="00A77072">
        <w:rPr>
          <w:szCs w:val="28"/>
        </w:rPr>
        <w:t>МР «Ботлихский район</w:t>
      </w:r>
      <w:r w:rsidRPr="00A77072">
        <w:rPr>
          <w:spacing w:val="-5"/>
          <w:szCs w:val="28"/>
        </w:rPr>
        <w:t>».</w:t>
      </w:r>
    </w:p>
    <w:p w:rsidR="00A82A3B" w:rsidRPr="00A77072" w:rsidRDefault="00A77072" w:rsidP="00A82A3B">
      <w:pPr>
        <w:pStyle w:val="af1"/>
        <w:numPr>
          <w:ilvl w:val="0"/>
          <w:numId w:val="12"/>
        </w:numPr>
        <w:suppressAutoHyphens/>
        <w:ind w:left="0" w:firstLine="709"/>
        <w:rPr>
          <w:rStyle w:val="ae"/>
          <w:b w:val="0"/>
          <w:bCs w:val="0"/>
        </w:rPr>
      </w:pPr>
      <w:r>
        <w:rPr>
          <w:noProof/>
          <w:lang w:val="ru-RU"/>
        </w:rPr>
        <w:drawing>
          <wp:anchor distT="0" distB="0" distL="114300" distR="114300" simplePos="0" relativeHeight="251662336" behindDoc="1" locked="0" layoutInCell="1" allowOverlap="1">
            <wp:simplePos x="0" y="0"/>
            <wp:positionH relativeFrom="column">
              <wp:posOffset>1038225</wp:posOffset>
            </wp:positionH>
            <wp:positionV relativeFrom="page">
              <wp:posOffset>9324340</wp:posOffset>
            </wp:positionV>
            <wp:extent cx="2085975" cy="124777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5975" cy="1247775"/>
                    </a:xfrm>
                    <a:prstGeom prst="rect">
                      <a:avLst/>
                    </a:prstGeom>
                    <a:noFill/>
                    <a:ln>
                      <a:noFill/>
                    </a:ln>
                  </pic:spPr>
                </pic:pic>
              </a:graphicData>
            </a:graphic>
          </wp:anchor>
        </w:drawing>
      </w:r>
      <w:r w:rsidR="00A82A3B" w:rsidRPr="00A77072">
        <w:t xml:space="preserve">Контроль за исполнением настоящего постановления </w:t>
      </w:r>
      <w:r w:rsidR="00A82A3B" w:rsidRPr="00A77072">
        <w:rPr>
          <w:lang w:val="ru-RU"/>
        </w:rPr>
        <w:t>оставляю за собой</w:t>
      </w:r>
      <w:r w:rsidR="00A82A3B" w:rsidRPr="00A77072">
        <w:t>.</w:t>
      </w:r>
    </w:p>
    <w:p w:rsidR="004772B6" w:rsidRDefault="004772B6" w:rsidP="003E4628">
      <w:pPr>
        <w:pStyle w:val="ac"/>
        <w:ind w:right="0" w:firstLine="709"/>
      </w:pPr>
    </w:p>
    <w:p w:rsidR="004772B6" w:rsidRPr="004772B6" w:rsidRDefault="00A82A3B" w:rsidP="00932ED8">
      <w:pPr>
        <w:pStyle w:val="ac"/>
        <w:ind w:right="0"/>
        <w:rPr>
          <w:b/>
        </w:rPr>
      </w:pPr>
      <w:r>
        <w:rPr>
          <w:b/>
        </w:rPr>
        <w:lastRenderedPageBreak/>
        <w:t>З</w:t>
      </w:r>
      <w:r w:rsidR="004772B6" w:rsidRPr="004772B6">
        <w:rPr>
          <w:b/>
        </w:rPr>
        <w:t>аместитель</w:t>
      </w:r>
    </w:p>
    <w:p w:rsidR="00B61D13" w:rsidRDefault="00A47C4F" w:rsidP="00AE04D2">
      <w:pPr>
        <w:pStyle w:val="ac"/>
        <w:ind w:right="0"/>
        <w:rPr>
          <w:b/>
        </w:rPr>
      </w:pPr>
      <w:r>
        <w:rPr>
          <w:b/>
        </w:rPr>
        <w:t>г</w:t>
      </w:r>
      <w:r w:rsidR="004772B6" w:rsidRPr="004772B6">
        <w:rPr>
          <w:b/>
        </w:rPr>
        <w:t>лавы администрации                                                                  А.</w:t>
      </w:r>
      <w:r w:rsidR="00A82A3B">
        <w:rPr>
          <w:b/>
        </w:rPr>
        <w:t>И</w:t>
      </w:r>
      <w:r w:rsidR="00093BC2">
        <w:rPr>
          <w:b/>
        </w:rPr>
        <w:t>.</w:t>
      </w:r>
      <w:r w:rsidR="00A82A3B">
        <w:rPr>
          <w:b/>
        </w:rPr>
        <w:t>Магомед</w:t>
      </w:r>
      <w:r w:rsidR="00135FFC">
        <w:rPr>
          <w:b/>
        </w:rPr>
        <w:t xml:space="preserve">ов </w:t>
      </w:r>
    </w:p>
    <w:p w:rsidR="00A82A3B" w:rsidRPr="00A82A3B" w:rsidRDefault="00A82A3B" w:rsidP="00A77072">
      <w:pPr>
        <w:pStyle w:val="ac"/>
        <w:ind w:left="5245"/>
        <w:jc w:val="center"/>
      </w:pPr>
      <w:r w:rsidRPr="00A82A3B">
        <w:t>УТВЕРЖДЕН</w:t>
      </w:r>
    </w:p>
    <w:p w:rsidR="00A82A3B" w:rsidRPr="00A82A3B" w:rsidRDefault="00A82A3B" w:rsidP="00A77072">
      <w:pPr>
        <w:pStyle w:val="ac"/>
        <w:ind w:left="5245"/>
        <w:jc w:val="center"/>
      </w:pPr>
      <w:r w:rsidRPr="00A82A3B">
        <w:t>постановлением</w:t>
      </w:r>
    </w:p>
    <w:p w:rsidR="00A82A3B" w:rsidRPr="00A82A3B" w:rsidRDefault="00A82A3B" w:rsidP="00A77072">
      <w:pPr>
        <w:pStyle w:val="ac"/>
        <w:ind w:left="5245"/>
        <w:jc w:val="center"/>
      </w:pPr>
      <w:r w:rsidRPr="00A82A3B">
        <w:t>АМР «Ботлихский район»</w:t>
      </w:r>
    </w:p>
    <w:p w:rsidR="00A82A3B" w:rsidRPr="00A82A3B" w:rsidRDefault="00A82A3B" w:rsidP="00A77072">
      <w:pPr>
        <w:pStyle w:val="ac"/>
        <w:ind w:left="5245"/>
        <w:jc w:val="center"/>
      </w:pPr>
      <w:r w:rsidRPr="00A82A3B">
        <w:t xml:space="preserve">от </w:t>
      </w:r>
      <w:r w:rsidR="003172F5" w:rsidRPr="003172F5">
        <w:t>11</w:t>
      </w:r>
      <w:r w:rsidR="003172F5">
        <w:t>.02.</w:t>
      </w:r>
      <w:r w:rsidRPr="00A82A3B">
        <w:t>2025 г. №</w:t>
      </w:r>
      <w:r w:rsidR="003172F5" w:rsidRPr="003172F5">
        <w:t xml:space="preserve"> 13</w:t>
      </w:r>
    </w:p>
    <w:p w:rsidR="00A82A3B" w:rsidRPr="00A82A3B" w:rsidRDefault="00A82A3B" w:rsidP="00A82A3B">
      <w:pPr>
        <w:pStyle w:val="af1"/>
        <w:jc w:val="center"/>
        <w:rPr>
          <w:b/>
          <w:spacing w:val="-2"/>
        </w:rPr>
      </w:pPr>
    </w:p>
    <w:p w:rsidR="00A82A3B" w:rsidRPr="00A82A3B" w:rsidRDefault="00A82A3B" w:rsidP="00A82A3B">
      <w:pPr>
        <w:pStyle w:val="af1"/>
        <w:jc w:val="center"/>
        <w:rPr>
          <w:b/>
          <w:spacing w:val="-2"/>
        </w:rPr>
      </w:pPr>
      <w:r w:rsidRPr="00A82A3B">
        <w:rPr>
          <w:b/>
          <w:spacing w:val="-2"/>
        </w:rPr>
        <w:t>ПОЛОЖЕНИЕ</w:t>
      </w:r>
    </w:p>
    <w:p w:rsidR="00A82A3B" w:rsidRPr="00A82A3B" w:rsidRDefault="00A82A3B" w:rsidP="00A82A3B">
      <w:pPr>
        <w:pStyle w:val="af1"/>
        <w:jc w:val="center"/>
        <w:rPr>
          <w:b/>
        </w:rPr>
      </w:pPr>
      <w:r w:rsidRPr="00A82A3B">
        <w:rPr>
          <w:b/>
        </w:rPr>
        <w:t>оборганизациипитанияобучающихсявмуниципальных общеобразовательных учрежденияхМР «Ботлихский район»</w:t>
      </w:r>
    </w:p>
    <w:p w:rsidR="00A82A3B" w:rsidRPr="00A82A3B" w:rsidRDefault="00A82A3B" w:rsidP="00A82A3B">
      <w:pPr>
        <w:pStyle w:val="af1"/>
      </w:pPr>
    </w:p>
    <w:p w:rsidR="00A82A3B" w:rsidRPr="00A82A3B" w:rsidRDefault="00A82A3B" w:rsidP="00A82A3B">
      <w:pPr>
        <w:pStyle w:val="af1"/>
        <w:numPr>
          <w:ilvl w:val="1"/>
          <w:numId w:val="12"/>
        </w:numPr>
        <w:suppressAutoHyphens/>
        <w:rPr>
          <w:b/>
          <w:spacing w:val="-2"/>
        </w:rPr>
      </w:pPr>
      <w:r w:rsidRPr="00A82A3B">
        <w:rPr>
          <w:b/>
        </w:rPr>
        <w:t xml:space="preserve">Общие </w:t>
      </w:r>
      <w:r w:rsidRPr="00A82A3B">
        <w:rPr>
          <w:b/>
          <w:spacing w:val="-2"/>
        </w:rPr>
        <w:t>положения</w:t>
      </w:r>
    </w:p>
    <w:p w:rsidR="00A82A3B" w:rsidRPr="00A82A3B" w:rsidRDefault="00A82A3B" w:rsidP="00A82A3B">
      <w:pPr>
        <w:pStyle w:val="af1"/>
        <w:jc w:val="left"/>
      </w:pPr>
    </w:p>
    <w:p w:rsidR="00A82A3B" w:rsidRPr="00A77072" w:rsidRDefault="00A82A3B" w:rsidP="00A82A3B">
      <w:pPr>
        <w:pStyle w:val="af1"/>
        <w:numPr>
          <w:ilvl w:val="2"/>
          <w:numId w:val="12"/>
        </w:numPr>
        <w:suppressAutoHyphens/>
        <w:ind w:left="0" w:firstLine="709"/>
        <w:rPr>
          <w:spacing w:val="-2"/>
        </w:rPr>
      </w:pPr>
      <w:r w:rsidRPr="00A82A3B">
        <w:t xml:space="preserve">Настоящее Положение об организации питания, обучающихся в </w:t>
      </w:r>
      <w:r w:rsidRPr="00A77072">
        <w:t>муниципальных общеобразовательных учреждениях МР «Ботлихский район» (далее - Положение) разработано с целью формирования единых подходов к организации, контролю, повышению качества питания в муниципальных образовательных учреждениях МР «Ботлихский район»</w:t>
      </w:r>
      <w:r w:rsidRPr="00A77072">
        <w:rPr>
          <w:spacing w:val="-2"/>
        </w:rPr>
        <w:t>.</w:t>
      </w:r>
    </w:p>
    <w:p w:rsidR="00A82A3B" w:rsidRPr="00A77072" w:rsidRDefault="00A82A3B" w:rsidP="00A82A3B">
      <w:pPr>
        <w:pStyle w:val="af1"/>
        <w:numPr>
          <w:ilvl w:val="2"/>
          <w:numId w:val="12"/>
        </w:numPr>
        <w:suppressAutoHyphens/>
        <w:ind w:left="0" w:firstLine="709"/>
      </w:pPr>
      <w:r w:rsidRPr="00A77072">
        <w:t>Действие настоящего Положения распространяется на все муниципальные общеобразовательные организации МР «Ботлихский район» (далее - общеобразовательные организации, школы).</w:t>
      </w:r>
    </w:p>
    <w:p w:rsidR="00A82A3B" w:rsidRPr="00A77072" w:rsidRDefault="00A82A3B" w:rsidP="00A82A3B">
      <w:pPr>
        <w:pStyle w:val="af1"/>
        <w:numPr>
          <w:ilvl w:val="2"/>
          <w:numId w:val="12"/>
        </w:numPr>
        <w:suppressAutoHyphens/>
        <w:ind w:left="0" w:firstLine="709"/>
      </w:pPr>
      <w:r w:rsidRPr="00A77072">
        <w:t>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w:t>
      </w:r>
      <w:hyperlink r:id="rId11" w:anchor="7D20K3" w:history="1">
        <w:r w:rsidRPr="00A77072">
          <w:rPr>
            <w:rStyle w:val="af"/>
            <w:color w:val="auto"/>
            <w:u w:val="none"/>
          </w:rPr>
          <w:t>от 29 декабря</w:t>
        </w:r>
      </w:hyperlink>
      <w:hyperlink r:id="rId12" w:anchor="7D20K3" w:history="1">
        <w:r w:rsidRPr="00A77072">
          <w:rPr>
            <w:rStyle w:val="af"/>
            <w:color w:val="auto"/>
            <w:u w:val="none"/>
          </w:rPr>
          <w:t>2012 г. № 273-ФЗ «Об образовании в Российской Федерации</w:t>
        </w:r>
      </w:hyperlink>
      <w:r w:rsidRPr="00A77072">
        <w:t>»).</w:t>
      </w:r>
    </w:p>
    <w:p w:rsidR="00A82A3B" w:rsidRPr="00A77072" w:rsidRDefault="00A82A3B" w:rsidP="00A82A3B">
      <w:pPr>
        <w:pStyle w:val="af1"/>
        <w:numPr>
          <w:ilvl w:val="2"/>
          <w:numId w:val="12"/>
        </w:numPr>
        <w:suppressAutoHyphens/>
        <w:ind w:left="0" w:firstLine="709"/>
      </w:pPr>
      <w:r w:rsidRPr="00A77072">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rsidR="00A82A3B" w:rsidRPr="00A77072" w:rsidRDefault="00A82A3B" w:rsidP="00A82A3B">
      <w:pPr>
        <w:pStyle w:val="af1"/>
        <w:numPr>
          <w:ilvl w:val="2"/>
          <w:numId w:val="12"/>
        </w:numPr>
        <w:suppressAutoHyphens/>
        <w:ind w:left="0" w:firstLine="709"/>
      </w:pPr>
      <w:r w:rsidRPr="00A77072">
        <w:t>Под организацией питания обучающихся понимается обеспечение обучающихся по начальному, основному, среднемунаправлению основным (горячим) питанием, и реализацией буфетной продукции для 5-х-11-х классов (на платной основе), аутсорсингом, бесплатным питанием льготных категорий учащихся в соответствии с режимом работы муниципального образовательного учреждения (далее - ОУ) по графику, утвержденному руководителем учреждения согласно расписанию учебных занятий.</w:t>
      </w:r>
    </w:p>
    <w:p w:rsidR="00A82A3B" w:rsidRPr="00A77072" w:rsidRDefault="00A82A3B" w:rsidP="00A82A3B">
      <w:pPr>
        <w:pStyle w:val="af1"/>
        <w:numPr>
          <w:ilvl w:val="2"/>
          <w:numId w:val="12"/>
        </w:numPr>
        <w:suppressAutoHyphens/>
        <w:ind w:left="0" w:firstLine="709"/>
      </w:pPr>
      <w:r w:rsidRPr="00A77072">
        <w:t>Под основным (горячим) питанием обучающихся понимается организованнаяреализацияблюд,приготовленныхвсоответствииспримерным 10-дневнымменюдляобучающихсяпоначальному,основному,среднемунаправлению, разработанными в соответствии с СанПиН 2.3/2.4.3590-20 и утвержденными руководителем ОУ (в случае самостоятельнойорганизациипитаниявОУ)/согласованнымируководителемОУ(в случае привлечения предприятия общественного питания к организации питания детей в ОУ).</w:t>
      </w:r>
    </w:p>
    <w:p w:rsidR="00A82A3B" w:rsidRPr="00A77072" w:rsidRDefault="00A82A3B" w:rsidP="00A82A3B">
      <w:pPr>
        <w:pStyle w:val="af1"/>
        <w:numPr>
          <w:ilvl w:val="2"/>
          <w:numId w:val="12"/>
        </w:numPr>
        <w:suppressAutoHyphens/>
        <w:ind w:left="0" w:firstLine="709"/>
      </w:pPr>
      <w:r w:rsidRPr="00A77072">
        <w:t xml:space="preserve">Под реализацией буфетной продукции для 5-х </w:t>
      </w:r>
      <w:r w:rsidRPr="00A77072">
        <w:rPr>
          <w:lang w:val="ru-RU"/>
        </w:rPr>
        <w:t>-</w:t>
      </w:r>
      <w:r w:rsidRPr="00A77072">
        <w:t xml:space="preserve"> 11-х классов (на платной основе), понимается реализация готовых блюд, пищевых продуктов, готовых к употреблению, и кулинарных изделий в соответствии с примерным </w:t>
      </w:r>
      <w:r w:rsidRPr="00A77072">
        <w:lastRenderedPageBreak/>
        <w:t>ассортиментнымперечнемблюд,утвержденнымруководителемОУ(в случае самостоятельной организации питания в ОУ) /согласованным руководителем ОУ (в случае привлечения предприятия общественного питаниякорганизациипитаниядетейвОУ)согласноСанПиН2.3/2.4.3590-</w:t>
      </w:r>
      <w:r w:rsidRPr="00A77072">
        <w:rPr>
          <w:spacing w:val="-5"/>
        </w:rPr>
        <w:t>20</w:t>
      </w:r>
      <w:r w:rsidRPr="00A77072">
        <w:t>«Санитарно-эпидемиологические требования к организации общественного питания населения».</w:t>
      </w:r>
    </w:p>
    <w:p w:rsidR="00A82A3B" w:rsidRPr="00A77072" w:rsidRDefault="00A82A3B" w:rsidP="00A82A3B">
      <w:pPr>
        <w:pStyle w:val="af1"/>
        <w:numPr>
          <w:ilvl w:val="2"/>
          <w:numId w:val="12"/>
        </w:numPr>
        <w:suppressAutoHyphens/>
        <w:ind w:left="0" w:firstLine="709"/>
        <w:rPr>
          <w:spacing w:val="-2"/>
        </w:rPr>
      </w:pPr>
      <w:r w:rsidRPr="00A77072">
        <w:t xml:space="preserve">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утвержденнымруководителемОУ(в случае самостоятельной организациипитаниявОУ)/согласованнымруководителемОУ(в случае привлечения предприятия общественного питания к организации питания детей в ОУ) согласно СанПиН 2.3/2.4.3590-20 «Санитарно- эпидемиологические требования к организации общественного питания </w:t>
      </w:r>
      <w:r w:rsidRPr="00A77072">
        <w:rPr>
          <w:spacing w:val="-2"/>
        </w:rPr>
        <w:t>населения».</w:t>
      </w:r>
    </w:p>
    <w:p w:rsidR="00A82A3B" w:rsidRPr="00A77072" w:rsidRDefault="00A82A3B" w:rsidP="00A82A3B">
      <w:pPr>
        <w:pStyle w:val="af1"/>
        <w:numPr>
          <w:ilvl w:val="2"/>
          <w:numId w:val="12"/>
        </w:numPr>
        <w:suppressAutoHyphens/>
        <w:ind w:left="0" w:firstLine="709"/>
        <w:rPr>
          <w:spacing w:val="-2"/>
        </w:rPr>
      </w:pPr>
      <w:r w:rsidRPr="00A77072">
        <w:t xml:space="preserve">Под бесплатным питанием льготных категорий обучающихся понимается предоставление питания за счет средств бюджета обучающимся муниципальных образовательных учреждений МР «Ботлихский район» </w:t>
      </w:r>
      <w:r w:rsidRPr="00A77072">
        <w:rPr>
          <w:lang w:val="ru-RU"/>
        </w:rPr>
        <w:t>из многодетных малоимущих семей</w:t>
      </w:r>
      <w:r w:rsidRPr="00A77072">
        <w:t>,обучающимсясограниченнымивозможностямиздоровья</w:t>
      </w:r>
      <w:r w:rsidRPr="00A77072">
        <w:rPr>
          <w:spacing w:val="-2"/>
        </w:rPr>
        <w:t>(далее</w:t>
      </w:r>
      <w:r w:rsidRPr="00A77072">
        <w:t>-льготныекатегории</w:t>
      </w:r>
      <w:r w:rsidRPr="00A77072">
        <w:rPr>
          <w:spacing w:val="-2"/>
        </w:rPr>
        <w:t>обучающихся).</w:t>
      </w:r>
    </w:p>
    <w:p w:rsidR="00A82A3B" w:rsidRPr="00A77072" w:rsidRDefault="00A82A3B" w:rsidP="00A82A3B">
      <w:pPr>
        <w:pStyle w:val="af1"/>
        <w:jc w:val="left"/>
      </w:pPr>
    </w:p>
    <w:p w:rsidR="00A82A3B" w:rsidRPr="00A77072" w:rsidRDefault="00A82A3B" w:rsidP="00A82A3B">
      <w:pPr>
        <w:pStyle w:val="af1"/>
        <w:numPr>
          <w:ilvl w:val="1"/>
          <w:numId w:val="12"/>
        </w:numPr>
        <w:suppressAutoHyphens/>
        <w:jc w:val="left"/>
        <w:rPr>
          <w:b/>
          <w:spacing w:val="-2"/>
        </w:rPr>
      </w:pPr>
      <w:r w:rsidRPr="00A77072">
        <w:rPr>
          <w:b/>
        </w:rPr>
        <w:t>Целии</w:t>
      </w:r>
      <w:r w:rsidRPr="00A77072">
        <w:rPr>
          <w:b/>
          <w:spacing w:val="-2"/>
        </w:rPr>
        <w:t xml:space="preserve"> задачи</w:t>
      </w:r>
    </w:p>
    <w:p w:rsidR="00A82A3B" w:rsidRPr="00A77072" w:rsidRDefault="00A82A3B" w:rsidP="00A82A3B">
      <w:pPr>
        <w:pStyle w:val="af1"/>
        <w:jc w:val="left"/>
      </w:pPr>
    </w:p>
    <w:p w:rsidR="00A82A3B" w:rsidRPr="00A77072" w:rsidRDefault="00A82A3B" w:rsidP="00A82A3B">
      <w:pPr>
        <w:pStyle w:val="af1"/>
        <w:numPr>
          <w:ilvl w:val="2"/>
          <w:numId w:val="12"/>
        </w:numPr>
        <w:suppressAutoHyphens/>
        <w:ind w:left="0" w:firstLine="709"/>
      </w:pPr>
      <w:r w:rsidRPr="00A77072">
        <w:t>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A82A3B" w:rsidRPr="00A77072" w:rsidRDefault="00A82A3B" w:rsidP="00A82A3B">
      <w:pPr>
        <w:pStyle w:val="af1"/>
        <w:numPr>
          <w:ilvl w:val="2"/>
          <w:numId w:val="12"/>
        </w:numPr>
        <w:suppressAutoHyphens/>
        <w:ind w:left="0" w:firstLine="709"/>
      </w:pPr>
      <w:r w:rsidRPr="00A77072">
        <w:t xml:space="preserve">Основнымизадачамиприорганизациипитанияявляются: </w:t>
      </w:r>
    </w:p>
    <w:p w:rsidR="00A82A3B" w:rsidRPr="00A77072" w:rsidRDefault="00A82A3B" w:rsidP="00A82A3B">
      <w:pPr>
        <w:pStyle w:val="af1"/>
        <w:suppressAutoHyphens/>
        <w:ind w:firstLine="709"/>
      </w:pPr>
      <w:r w:rsidRPr="00A77072">
        <w:t>- повышение доступности и качества школьного питания;</w:t>
      </w:r>
    </w:p>
    <w:p w:rsidR="00A82A3B" w:rsidRPr="00A77072" w:rsidRDefault="00A82A3B" w:rsidP="00A82A3B">
      <w:pPr>
        <w:pStyle w:val="af1"/>
        <w:ind w:firstLine="709"/>
      </w:pPr>
      <w:r w:rsidRPr="00A77072">
        <w:t>- модернизация школьных пищеблоков в соответствии с требованиями современных технологий;</w:t>
      </w:r>
    </w:p>
    <w:p w:rsidR="00A82A3B" w:rsidRPr="00A77072" w:rsidRDefault="00A82A3B" w:rsidP="00A82A3B">
      <w:pPr>
        <w:pStyle w:val="af1"/>
        <w:ind w:firstLine="709"/>
        <w:rPr>
          <w:spacing w:val="-2"/>
        </w:rPr>
      </w:pPr>
      <w:r w:rsidRPr="00A77072">
        <w:t xml:space="preserve">- охватгорячимпитанием вобщеобразовательных организацияхкак </w:t>
      </w:r>
      <w:r w:rsidRPr="00A77072">
        <w:rPr>
          <w:spacing w:val="-2"/>
        </w:rPr>
        <w:t>можно</w:t>
      </w:r>
      <w:r w:rsidRPr="00A77072">
        <w:t xml:space="preserve">большего количества </w:t>
      </w:r>
      <w:r w:rsidRPr="00A77072">
        <w:rPr>
          <w:spacing w:val="-2"/>
        </w:rPr>
        <w:t>обучающихся;</w:t>
      </w:r>
    </w:p>
    <w:p w:rsidR="00A82A3B" w:rsidRPr="00A77072" w:rsidRDefault="00A82A3B" w:rsidP="00A82A3B">
      <w:pPr>
        <w:pStyle w:val="af1"/>
        <w:ind w:firstLine="709"/>
      </w:pPr>
      <w:r w:rsidRPr="00A77072">
        <w:t>- обеспечение льготным и бесплатным питанием категорий обучающихся, нуждающихся в социальной поддержке;</w:t>
      </w:r>
    </w:p>
    <w:p w:rsidR="00A82A3B" w:rsidRPr="00A77072" w:rsidRDefault="00A82A3B" w:rsidP="00A82A3B">
      <w:pPr>
        <w:pStyle w:val="af1"/>
        <w:ind w:firstLine="709"/>
      </w:pPr>
      <w:r w:rsidRPr="00A77072">
        <w:t>- 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rsidR="00A82A3B" w:rsidRPr="00A77072" w:rsidRDefault="00A82A3B" w:rsidP="00A82A3B">
      <w:pPr>
        <w:pStyle w:val="af1"/>
        <w:jc w:val="left"/>
      </w:pPr>
    </w:p>
    <w:p w:rsidR="00A82A3B" w:rsidRPr="00A77072" w:rsidRDefault="00A82A3B" w:rsidP="00A82A3B">
      <w:pPr>
        <w:pStyle w:val="af1"/>
        <w:jc w:val="center"/>
        <w:rPr>
          <w:b/>
          <w:bCs/>
        </w:rPr>
      </w:pPr>
      <w:r w:rsidRPr="00A77072">
        <w:rPr>
          <w:b/>
          <w:bCs/>
        </w:rPr>
        <w:t>3. Общиеподходыкорганизациипитанияобучающихся в муниципальных образовательных учреждениях</w:t>
      </w:r>
    </w:p>
    <w:p w:rsidR="00A82A3B" w:rsidRPr="00A77072" w:rsidRDefault="00A82A3B" w:rsidP="00A82A3B">
      <w:pPr>
        <w:pStyle w:val="af1"/>
      </w:pPr>
    </w:p>
    <w:p w:rsidR="00A82A3B" w:rsidRPr="00A77072" w:rsidRDefault="00A82A3B" w:rsidP="00A82A3B">
      <w:pPr>
        <w:pStyle w:val="af1"/>
        <w:ind w:firstLine="709"/>
        <w:rPr>
          <w:spacing w:val="-2"/>
        </w:rPr>
      </w:pPr>
      <w:r w:rsidRPr="00A77072">
        <w:t xml:space="preserve">3.1. Организация питания обучающихся возлагается на организации, осуществляющиеобразовательнуюдеятельностьвсоответствии </w:t>
      </w:r>
      <w:r w:rsidRPr="00A77072">
        <w:lastRenderedPageBreak/>
        <w:t>сФедеральнымзакономРоссийскойФедерации</w:t>
      </w:r>
      <w:hyperlink r:id="rId13" w:anchor="7D20K3" w:history="1">
        <w:r w:rsidRPr="00A77072">
          <w:rPr>
            <w:rStyle w:val="af"/>
            <w:color w:val="auto"/>
            <w:u w:val="none"/>
          </w:rPr>
          <w:t>от 29 декабря 2012 г. № 273-ФЗ</w:t>
        </w:r>
      </w:hyperlink>
      <w:hyperlink r:id="rId14" w:anchor="7D20K3" w:history="1">
        <w:r w:rsidRPr="00A77072">
          <w:rPr>
            <w:rStyle w:val="af"/>
            <w:color w:val="auto"/>
            <w:u w:val="none"/>
          </w:rPr>
          <w:t>«Об образовании в Российской Федерации</w:t>
        </w:r>
      </w:hyperlink>
      <w:r w:rsidRPr="00A77072">
        <w:rPr>
          <w:spacing w:val="-2"/>
        </w:rPr>
        <w:t>».</w:t>
      </w:r>
    </w:p>
    <w:p w:rsidR="00A82A3B" w:rsidRPr="00A77072" w:rsidRDefault="00A82A3B" w:rsidP="00A82A3B">
      <w:pPr>
        <w:pStyle w:val="af1"/>
        <w:ind w:firstLine="709"/>
      </w:pPr>
      <w:r w:rsidRPr="00A77072">
        <w:t>3.2. Питание обучающихся ОУ должно быть организовано в соответствии со следующими нормативно-правовыми документами:</w:t>
      </w:r>
    </w:p>
    <w:p w:rsidR="00A82A3B" w:rsidRPr="00A77072" w:rsidRDefault="007B29F4" w:rsidP="00A82A3B">
      <w:pPr>
        <w:pStyle w:val="af1"/>
        <w:numPr>
          <w:ilvl w:val="0"/>
          <w:numId w:val="14"/>
        </w:numPr>
        <w:suppressAutoHyphens/>
        <w:ind w:left="0" w:firstLine="709"/>
      </w:pPr>
      <w:hyperlink r:id="rId15" w:anchor="7D20K3" w:history="1">
        <w:r w:rsidR="00A82A3B" w:rsidRPr="00A77072">
          <w:rPr>
            <w:rStyle w:val="af"/>
            <w:color w:val="auto"/>
            <w:u w:val="none"/>
          </w:rPr>
          <w:t>Федеральный закон от 30 марта 1999 г. № 52-ФЗ «О санитарно-</w:t>
        </w:r>
      </w:hyperlink>
      <w:hyperlink r:id="rId16" w:anchor="7D20K3" w:history="1">
        <w:r w:rsidR="00A82A3B" w:rsidRPr="00A77072">
          <w:rPr>
            <w:rStyle w:val="af"/>
            <w:color w:val="auto"/>
            <w:u w:val="none"/>
          </w:rPr>
          <w:t>эпидемиологическом благополучии населения</w:t>
        </w:r>
      </w:hyperlink>
      <w:r w:rsidR="00A82A3B" w:rsidRPr="00A77072">
        <w:t>»</w:t>
      </w:r>
      <w:r w:rsidR="00A82A3B" w:rsidRPr="00A77072">
        <w:rPr>
          <w:lang w:val="ru-RU"/>
        </w:rPr>
        <w:t>.</w:t>
      </w:r>
    </w:p>
    <w:p w:rsidR="00A82A3B" w:rsidRPr="00A77072" w:rsidRDefault="007B29F4" w:rsidP="00A82A3B">
      <w:pPr>
        <w:pStyle w:val="af1"/>
        <w:numPr>
          <w:ilvl w:val="0"/>
          <w:numId w:val="14"/>
        </w:numPr>
        <w:suppressAutoHyphens/>
        <w:ind w:left="0" w:firstLine="709"/>
      </w:pPr>
      <w:hyperlink r:id="rId17" w:history="1">
        <w:r w:rsidR="00A82A3B" w:rsidRPr="00A77072">
          <w:rPr>
            <w:rStyle w:val="af"/>
            <w:color w:val="auto"/>
            <w:u w:val="none"/>
          </w:rPr>
          <w:t>Федеральный закон от 02 января 2000 г. № 29-ФЗ «О качестве и</w:t>
        </w:r>
      </w:hyperlink>
      <w:hyperlink r:id="rId18" w:history="1">
        <w:r w:rsidR="00A82A3B" w:rsidRPr="00A77072">
          <w:rPr>
            <w:rStyle w:val="af"/>
            <w:color w:val="auto"/>
            <w:u w:val="none"/>
          </w:rPr>
          <w:t>безопасности пищевых продуктов</w:t>
        </w:r>
      </w:hyperlink>
      <w:r w:rsidR="00A82A3B" w:rsidRPr="00A77072">
        <w:t>».</w:t>
      </w:r>
    </w:p>
    <w:p w:rsidR="00A82A3B" w:rsidRPr="00A77072" w:rsidRDefault="007B29F4" w:rsidP="00A82A3B">
      <w:pPr>
        <w:pStyle w:val="af1"/>
        <w:numPr>
          <w:ilvl w:val="0"/>
          <w:numId w:val="14"/>
        </w:numPr>
        <w:suppressAutoHyphens/>
        <w:ind w:left="0" w:firstLine="709"/>
        <w:rPr>
          <w:spacing w:val="-2"/>
        </w:rPr>
      </w:pPr>
      <w:hyperlink r:id="rId19" w:history="1">
        <w:r w:rsidR="00A82A3B" w:rsidRPr="00A77072">
          <w:rPr>
            <w:rStyle w:val="af"/>
            <w:color w:val="auto"/>
            <w:u w:val="none"/>
          </w:rPr>
          <w:t>ТехническийрегламенттаможенногосоюзаТР ТС021/2011</w:t>
        </w:r>
      </w:hyperlink>
      <w:hyperlink r:id="rId20" w:history="1">
        <w:r w:rsidR="00A82A3B" w:rsidRPr="00A77072">
          <w:rPr>
            <w:rStyle w:val="af"/>
            <w:color w:val="auto"/>
            <w:u w:val="none"/>
          </w:rPr>
          <w:t>«О безопасности пищевой продукции</w:t>
        </w:r>
      </w:hyperlink>
      <w:r w:rsidR="00A82A3B" w:rsidRPr="00A77072">
        <w:rPr>
          <w:spacing w:val="-2"/>
        </w:rPr>
        <w:t>».</w:t>
      </w:r>
    </w:p>
    <w:p w:rsidR="00A82A3B" w:rsidRPr="00A77072" w:rsidRDefault="007B29F4" w:rsidP="00A82A3B">
      <w:pPr>
        <w:pStyle w:val="af1"/>
        <w:numPr>
          <w:ilvl w:val="0"/>
          <w:numId w:val="14"/>
        </w:numPr>
        <w:suppressAutoHyphens/>
        <w:ind w:left="0" w:firstLine="709"/>
        <w:rPr>
          <w:spacing w:val="-2"/>
        </w:rPr>
      </w:pPr>
      <w:hyperlink r:id="rId21" w:anchor="64U0IK" w:history="1">
        <w:r w:rsidR="00A82A3B" w:rsidRPr="00A77072">
          <w:rPr>
            <w:rStyle w:val="af"/>
            <w:color w:val="auto"/>
            <w:u w:val="none"/>
          </w:rPr>
          <w:t>ТехническийрегламенттаможенногосоюзаТРТС022/2011</w:t>
        </w:r>
      </w:hyperlink>
      <w:hyperlink r:id="rId22" w:anchor="64U0IK" w:history="1">
        <w:r w:rsidR="00A82A3B" w:rsidRPr="00A77072">
          <w:rPr>
            <w:rStyle w:val="af"/>
            <w:color w:val="auto"/>
            <w:u w:val="none"/>
          </w:rPr>
          <w:t>«Пищевая продукция в части ее маркировки</w:t>
        </w:r>
      </w:hyperlink>
      <w:r w:rsidR="00A82A3B" w:rsidRPr="00A77072">
        <w:rPr>
          <w:spacing w:val="-2"/>
        </w:rPr>
        <w:t>».</w:t>
      </w:r>
    </w:p>
    <w:p w:rsidR="00A82A3B" w:rsidRPr="00A77072" w:rsidRDefault="00A82A3B" w:rsidP="00A82A3B">
      <w:pPr>
        <w:pStyle w:val="af1"/>
        <w:numPr>
          <w:ilvl w:val="0"/>
          <w:numId w:val="14"/>
        </w:numPr>
        <w:suppressAutoHyphens/>
        <w:ind w:left="0" w:firstLine="709"/>
      </w:pPr>
      <w:r w:rsidRPr="00A77072">
        <w:t>СанПиН2.3.2.1078-01«Гигиеническиетребованиябезопасности и пищевой ценности пищевых продуктов».</w:t>
      </w:r>
    </w:p>
    <w:p w:rsidR="00A82A3B" w:rsidRPr="00A77072" w:rsidRDefault="00A82A3B" w:rsidP="00A82A3B">
      <w:pPr>
        <w:pStyle w:val="af1"/>
        <w:numPr>
          <w:ilvl w:val="0"/>
          <w:numId w:val="14"/>
        </w:numPr>
        <w:suppressAutoHyphens/>
        <w:ind w:left="0" w:firstLine="709"/>
      </w:pPr>
      <w:r w:rsidRPr="00A77072">
        <w:t>СанПиН 2.3.2.1324-03 «Гигиенические требования к срокам годности и условиям хранения пищевых продуктов».</w:t>
      </w:r>
    </w:p>
    <w:p w:rsidR="00A82A3B" w:rsidRPr="00A77072" w:rsidRDefault="00A82A3B" w:rsidP="00A82A3B">
      <w:pPr>
        <w:pStyle w:val="af1"/>
        <w:numPr>
          <w:ilvl w:val="0"/>
          <w:numId w:val="14"/>
        </w:numPr>
        <w:suppressAutoHyphens/>
        <w:ind w:left="0" w:firstLine="709"/>
      </w:pPr>
      <w:r w:rsidRPr="00A77072">
        <w:t>СанПиН 2.3/2.4.3590-20 «Санитарно-эпидемиологические требования к организации общественного питания населения».</w:t>
      </w:r>
    </w:p>
    <w:p w:rsidR="00A82A3B" w:rsidRPr="00A77072" w:rsidRDefault="00A82A3B" w:rsidP="00A82A3B">
      <w:pPr>
        <w:pStyle w:val="af1"/>
        <w:numPr>
          <w:ilvl w:val="0"/>
          <w:numId w:val="14"/>
        </w:numPr>
        <w:suppressAutoHyphens/>
        <w:ind w:left="0" w:firstLine="709"/>
      </w:pPr>
      <w:r w:rsidRPr="00A77072">
        <w:t>СанПиН2.4.3648-20«Санитарно-эпидемиологическиетребованиякорганизациивоспитанияиобучения,отдыхаиоздоровлениядетейи молодежи».</w:t>
      </w:r>
    </w:p>
    <w:p w:rsidR="00A82A3B" w:rsidRPr="00A77072" w:rsidRDefault="00A82A3B" w:rsidP="00A82A3B">
      <w:pPr>
        <w:pStyle w:val="af1"/>
        <w:numPr>
          <w:ilvl w:val="0"/>
          <w:numId w:val="14"/>
        </w:numPr>
        <w:suppressAutoHyphens/>
        <w:ind w:left="0" w:firstLine="709"/>
      </w:pPr>
      <w:r w:rsidRPr="00A77072">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rsidR="00A82A3B" w:rsidRPr="00A77072" w:rsidRDefault="00A82A3B" w:rsidP="00A82A3B">
      <w:pPr>
        <w:pStyle w:val="af1"/>
        <w:numPr>
          <w:ilvl w:val="0"/>
          <w:numId w:val="14"/>
        </w:numPr>
        <w:suppressAutoHyphens/>
        <w:ind w:left="0" w:firstLine="709"/>
      </w:pPr>
      <w:r w:rsidRPr="00A77072">
        <w:t>Методические рекомендации МР 2.4.0162-19 «Особенности организации питания детей, страдающих сахарным диабетом и иными заболеваниями,сопровождающимисяограничениямивпитании (в образовательных и оздоровительных организациях)».</w:t>
      </w:r>
    </w:p>
    <w:p w:rsidR="00A82A3B" w:rsidRPr="00A77072" w:rsidRDefault="00A82A3B" w:rsidP="00A82A3B">
      <w:pPr>
        <w:pStyle w:val="af1"/>
        <w:numPr>
          <w:ilvl w:val="0"/>
          <w:numId w:val="14"/>
        </w:numPr>
        <w:suppressAutoHyphens/>
        <w:ind w:left="0" w:firstLine="709"/>
        <w:rPr>
          <w:spacing w:val="-2"/>
        </w:rPr>
      </w:pPr>
      <w:r w:rsidRPr="00A77072">
        <w:t>Методические рекомендации МР 2.4.0179-20 «Рекомендации по организации питания обучающихся общеобразовательных организаций».</w:t>
      </w:r>
    </w:p>
    <w:p w:rsidR="00A82A3B" w:rsidRPr="00A77072" w:rsidRDefault="00A82A3B" w:rsidP="00A82A3B">
      <w:pPr>
        <w:pStyle w:val="af1"/>
        <w:numPr>
          <w:ilvl w:val="0"/>
          <w:numId w:val="14"/>
        </w:numPr>
        <w:suppressAutoHyphens/>
        <w:ind w:left="0" w:firstLine="709"/>
        <w:rPr>
          <w:spacing w:val="-2"/>
        </w:rPr>
      </w:pPr>
      <w:r w:rsidRPr="00A77072">
        <w:t xml:space="preserve">Методические рекомендации МР 2.4.0180-20 «Родительскийконтроль за организацией горячего питания детей в общеобразовательных </w:t>
      </w:r>
      <w:r w:rsidRPr="00A77072">
        <w:rPr>
          <w:spacing w:val="-2"/>
        </w:rPr>
        <w:t>организациях».</w:t>
      </w:r>
    </w:p>
    <w:p w:rsidR="00A82A3B" w:rsidRPr="00A77072" w:rsidRDefault="00A82A3B" w:rsidP="00A82A3B">
      <w:pPr>
        <w:pStyle w:val="af1"/>
        <w:numPr>
          <w:ilvl w:val="0"/>
          <w:numId w:val="14"/>
        </w:numPr>
        <w:suppressAutoHyphens/>
        <w:ind w:left="0" w:firstLine="709"/>
        <w:rPr>
          <w:spacing w:val="-2"/>
        </w:rPr>
      </w:pPr>
      <w:r w:rsidRPr="00A77072">
        <w:t>ПриказМинздравсоцразвитияРоссии№213н,Минобрнауки</w:t>
      </w:r>
      <w:r w:rsidRPr="00A77072">
        <w:rPr>
          <w:spacing w:val="-2"/>
        </w:rPr>
        <w:t>России</w:t>
      </w:r>
      <w:r w:rsidRPr="00A77072">
        <w:t xml:space="preserve">№ 178 от 11.03.2012 «Об утверждении методических рекомендаций по организации питания обучающихся и воспитанников образовательных </w:t>
      </w:r>
      <w:r w:rsidRPr="00A77072">
        <w:rPr>
          <w:spacing w:val="-2"/>
        </w:rPr>
        <w:t>учреждений».</w:t>
      </w:r>
    </w:p>
    <w:p w:rsidR="00A82A3B" w:rsidRPr="00A77072" w:rsidRDefault="00A82A3B" w:rsidP="00A82A3B">
      <w:pPr>
        <w:pStyle w:val="af1"/>
        <w:numPr>
          <w:ilvl w:val="0"/>
          <w:numId w:val="14"/>
        </w:numPr>
        <w:suppressAutoHyphens/>
        <w:ind w:left="0" w:firstLine="709"/>
      </w:pPr>
      <w:r w:rsidRPr="00A77072">
        <w:t>Иные нормативно-правовые акты, регламентирующие организацию питания в ОУ.</w:t>
      </w:r>
    </w:p>
    <w:p w:rsidR="00A82A3B" w:rsidRPr="00A77072" w:rsidRDefault="00A82A3B" w:rsidP="00A82A3B">
      <w:pPr>
        <w:pStyle w:val="af1"/>
        <w:ind w:firstLine="709"/>
      </w:pPr>
      <w:r w:rsidRPr="00A77072">
        <w:t xml:space="preserve">3.3. Администрация общеобразовательной организации осуществляет организационную и разъяснительную работу с обучающимися и </w:t>
      </w:r>
      <w:r w:rsidRPr="00A77072">
        <w:rPr>
          <w:lang w:val="ru-RU"/>
        </w:rPr>
        <w:t xml:space="preserve">их </w:t>
      </w:r>
      <w:r w:rsidRPr="00A77072">
        <w:t>родителями (законными представителями) с целью организации питания школьников на платной и льготной основах.</w:t>
      </w:r>
    </w:p>
    <w:p w:rsidR="00A82A3B" w:rsidRPr="00A77072" w:rsidRDefault="00A82A3B" w:rsidP="00A82A3B">
      <w:pPr>
        <w:pStyle w:val="af1"/>
        <w:ind w:firstLine="709"/>
      </w:pPr>
      <w:r w:rsidRPr="00A77072">
        <w:t>3.4. Общеобразовательные учреждения могут организовывать горячее питание в следующих формах:</w:t>
      </w:r>
    </w:p>
    <w:p w:rsidR="00A82A3B" w:rsidRPr="00A77072" w:rsidRDefault="00A82A3B" w:rsidP="00A82A3B">
      <w:pPr>
        <w:pStyle w:val="af1"/>
        <w:suppressAutoHyphens/>
        <w:ind w:left="709"/>
        <w:rPr>
          <w:spacing w:val="-2"/>
        </w:rPr>
      </w:pPr>
      <w:r w:rsidRPr="00A77072">
        <w:t>формасамостоятельнойорганизациипитания</w:t>
      </w:r>
      <w:r w:rsidRPr="00A77072">
        <w:rPr>
          <w:spacing w:val="-2"/>
        </w:rPr>
        <w:t>обучающихся;</w:t>
      </w:r>
    </w:p>
    <w:p w:rsidR="00A82A3B" w:rsidRPr="00A77072" w:rsidRDefault="00A82A3B" w:rsidP="00A82A3B">
      <w:pPr>
        <w:pStyle w:val="af1"/>
        <w:suppressAutoHyphens/>
        <w:ind w:left="709"/>
        <w:rPr>
          <w:spacing w:val="-2"/>
        </w:rPr>
      </w:pPr>
      <w:r w:rsidRPr="00A77072">
        <w:t xml:space="preserve">форма аутсорсинга, в том числе и на платной основе для 5-х </w:t>
      </w:r>
      <w:r w:rsidRPr="00A77072">
        <w:rPr>
          <w:lang w:val="ru-RU"/>
        </w:rPr>
        <w:t>-</w:t>
      </w:r>
      <w:r w:rsidRPr="00A77072">
        <w:t xml:space="preserve"> 11-х </w:t>
      </w:r>
      <w:r w:rsidRPr="00A77072">
        <w:rPr>
          <w:spacing w:val="-2"/>
        </w:rPr>
        <w:t>классов.</w:t>
      </w:r>
    </w:p>
    <w:p w:rsidR="00A82A3B" w:rsidRPr="00A77072" w:rsidRDefault="00A82A3B" w:rsidP="00A82A3B">
      <w:pPr>
        <w:pStyle w:val="af1"/>
        <w:ind w:firstLine="709"/>
      </w:pPr>
      <w:r w:rsidRPr="00A77072">
        <w:t>Взаимоотношения между предприятием общественного питания, поставщиком продуктов питания и общеобразовательной организацией регулируются путем заключения договора.</w:t>
      </w:r>
    </w:p>
    <w:p w:rsidR="00A82A3B" w:rsidRPr="00A77072" w:rsidRDefault="00A82A3B" w:rsidP="00A82A3B">
      <w:pPr>
        <w:pStyle w:val="af1"/>
        <w:ind w:firstLine="709"/>
      </w:pPr>
      <w:r w:rsidRPr="00A77072">
        <w:lastRenderedPageBreak/>
        <w:t xml:space="preserve">Привлечениеорганизацийобщественногопитаниякорганизациипитания обучающихся в общеобразовательной организации осуществляется в порядке, установленном </w:t>
      </w:r>
      <w:hyperlink r:id="rId23" w:history="1">
        <w:r w:rsidRPr="00A77072">
          <w:rPr>
            <w:rStyle w:val="af"/>
            <w:color w:val="auto"/>
            <w:u w:val="none"/>
          </w:rPr>
          <w:t>Федеральным законом</w:t>
        </w:r>
      </w:hyperlink>
      <w:r w:rsidRPr="00A77072">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4" w:history="1">
        <w:r w:rsidRPr="00A77072">
          <w:rPr>
            <w:rStyle w:val="af"/>
            <w:color w:val="auto"/>
            <w:u w:val="none"/>
          </w:rPr>
          <w:t>Федеральным законом</w:t>
        </w:r>
      </w:hyperlink>
      <w:r w:rsidRPr="00A77072">
        <w:t xml:space="preserve"> от 18 июля 2011 года № 223-ФЗ «О закупках товаров, работ, услуг отдельными видами юридических лиц».</w:t>
      </w:r>
    </w:p>
    <w:p w:rsidR="00A82A3B" w:rsidRPr="00A77072" w:rsidRDefault="00A82A3B" w:rsidP="00A82A3B">
      <w:pPr>
        <w:pStyle w:val="af1"/>
        <w:ind w:firstLine="709"/>
      </w:pPr>
      <w:r w:rsidRPr="00A77072">
        <w:t>3.5. Режим питания в общеобразовательной организации определяется санитарно-эпидемиологическими правилами и нормами.</w:t>
      </w:r>
    </w:p>
    <w:p w:rsidR="00A82A3B" w:rsidRPr="00A77072" w:rsidRDefault="00A82A3B" w:rsidP="00A82A3B">
      <w:pPr>
        <w:pStyle w:val="af1"/>
        <w:ind w:firstLine="709"/>
        <w:rPr>
          <w:spacing w:val="-2"/>
        </w:rPr>
      </w:pPr>
      <w:r w:rsidRPr="00A77072">
        <w:t xml:space="preserve">3.6. В общеобразовательных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25" w:history="1">
        <w:r w:rsidRPr="00A77072">
          <w:rPr>
            <w:rStyle w:val="af"/>
            <w:color w:val="auto"/>
            <w:u w:val="none"/>
          </w:rPr>
          <w:t>санитарного законодательства</w:t>
        </w:r>
      </w:hyperlink>
      <w:r w:rsidRPr="00A77072">
        <w:t xml:space="preserve">. Исключение горячего питания из меню, а также замена его буфетной продукцией не </w:t>
      </w:r>
      <w:r w:rsidRPr="00A77072">
        <w:rPr>
          <w:spacing w:val="-2"/>
        </w:rPr>
        <w:t>допускаются.</w:t>
      </w:r>
    </w:p>
    <w:p w:rsidR="00A82A3B" w:rsidRPr="00A77072" w:rsidRDefault="00A82A3B" w:rsidP="00A82A3B">
      <w:pPr>
        <w:pStyle w:val="af1"/>
        <w:ind w:firstLine="709"/>
      </w:pPr>
      <w:r w:rsidRPr="00A77072">
        <w:t xml:space="preserve">3.7. 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6" w:history="1">
        <w:r w:rsidRPr="00A77072">
          <w:rPr>
            <w:rStyle w:val="af"/>
            <w:color w:val="auto"/>
            <w:u w:val="none"/>
          </w:rPr>
          <w:t>Федерального закона</w:t>
        </w:r>
      </w:hyperlink>
      <w:r w:rsidRPr="00A77072">
        <w:t xml:space="preserve"> от 02 января 2000 года № 29-ФЗ «О качестве и безопасности пищевых продуктов».</w:t>
      </w:r>
    </w:p>
    <w:p w:rsidR="00A82A3B" w:rsidRPr="00A77072" w:rsidRDefault="00A82A3B" w:rsidP="00A82A3B">
      <w:pPr>
        <w:pStyle w:val="af1"/>
        <w:ind w:firstLine="709"/>
      </w:pPr>
      <w:r w:rsidRPr="00A77072">
        <w:t>3.8</w:t>
      </w:r>
      <w:r w:rsidRPr="00A77072">
        <w:rPr>
          <w:lang w:val="ru-RU"/>
        </w:rPr>
        <w:t>.</w:t>
      </w:r>
      <w:r w:rsidRPr="00A77072">
        <w:t xml:space="preserve"> В общеобразовательной организации приказом директора создается комиссия по контролю за организацией питания обучающихся (далее - Комиссия),всоставкоторойвходят:директор,заместительдиректора,ответственный за организацию питания, медицинский работник, представитель общественности (не менее 5 человек).</w:t>
      </w:r>
    </w:p>
    <w:p w:rsidR="00A82A3B" w:rsidRPr="00A77072" w:rsidRDefault="00A82A3B" w:rsidP="00A82A3B">
      <w:pPr>
        <w:pStyle w:val="af1"/>
        <w:ind w:firstLine="709"/>
      </w:pPr>
      <w:r w:rsidRPr="00A77072">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rsidR="00A82A3B" w:rsidRPr="00A77072" w:rsidRDefault="00A82A3B" w:rsidP="00A82A3B">
      <w:pPr>
        <w:pStyle w:val="af1"/>
        <w:ind w:firstLine="709"/>
      </w:pPr>
      <w:r w:rsidRPr="00A77072">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rsidR="00A82A3B" w:rsidRPr="00A77072" w:rsidRDefault="00A82A3B" w:rsidP="00A82A3B">
      <w:pPr>
        <w:pStyle w:val="af1"/>
        <w:ind w:firstLine="709"/>
      </w:pPr>
      <w:r w:rsidRPr="00A77072">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rsidR="00A82A3B" w:rsidRPr="00A77072" w:rsidRDefault="00A82A3B" w:rsidP="00A82A3B">
      <w:pPr>
        <w:pStyle w:val="af1"/>
        <w:ind w:firstLine="709"/>
      </w:pPr>
      <w:r w:rsidRPr="00A77072">
        <w:t>Комиссия принимает решение о снятии с реализации блюд, приготовленных с нарушениями санитарно-эпидемиологических требований,по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rsidR="00A82A3B" w:rsidRPr="00A77072" w:rsidRDefault="00A82A3B" w:rsidP="00A82A3B">
      <w:pPr>
        <w:pStyle w:val="af1"/>
        <w:ind w:firstLine="709"/>
      </w:pPr>
      <w:r w:rsidRPr="00A77072">
        <w:t>Заседание Комиссии считается правомочным, если в нем принимают участие не менее половины ее членов.</w:t>
      </w:r>
    </w:p>
    <w:p w:rsidR="00A82A3B" w:rsidRPr="00A77072" w:rsidRDefault="00A82A3B" w:rsidP="00A82A3B">
      <w:pPr>
        <w:pStyle w:val="af1"/>
        <w:ind w:firstLine="709"/>
      </w:pPr>
      <w:r w:rsidRPr="00A77072">
        <w:lastRenderedPageBreak/>
        <w:t>3.9. Общеобразовательная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w:t>
      </w:r>
    </w:p>
    <w:p w:rsidR="00A82A3B" w:rsidRPr="00A77072" w:rsidRDefault="00A82A3B" w:rsidP="00A82A3B">
      <w:pPr>
        <w:pStyle w:val="af1"/>
        <w:ind w:firstLine="709"/>
      </w:pPr>
      <w:r w:rsidRPr="00A77072">
        <w:t>- ежедневноеменюосновного(организованного)питаниянасуткидлявсех возрастных групп детей с указанием наименования приема пищи,наименования блюда, массы порции, калорийности порции;</w:t>
      </w:r>
    </w:p>
    <w:p w:rsidR="00A82A3B" w:rsidRPr="00A77072" w:rsidRDefault="00A82A3B" w:rsidP="00A82A3B">
      <w:pPr>
        <w:pStyle w:val="af1"/>
        <w:ind w:firstLine="709"/>
      </w:pPr>
      <w:r w:rsidRPr="00A77072">
        <w:t>- меню дополнительного питания с указанием наименования блюда, массы порции, калорийности порции;</w:t>
      </w:r>
    </w:p>
    <w:p w:rsidR="00A82A3B" w:rsidRPr="00A77072" w:rsidRDefault="00A82A3B" w:rsidP="00A82A3B">
      <w:pPr>
        <w:pStyle w:val="af1"/>
        <w:ind w:firstLine="709"/>
        <w:rPr>
          <w:spacing w:val="-2"/>
        </w:rPr>
      </w:pPr>
      <w:r w:rsidRPr="00A77072">
        <w:t>- рекомендациипоорганизацииздоровогопитания</w:t>
      </w:r>
      <w:r w:rsidRPr="00A77072">
        <w:rPr>
          <w:spacing w:val="-2"/>
        </w:rPr>
        <w:t>детей.</w:t>
      </w:r>
    </w:p>
    <w:p w:rsidR="00A82A3B" w:rsidRPr="00A77072" w:rsidRDefault="00A82A3B" w:rsidP="00A82A3B">
      <w:pPr>
        <w:pStyle w:val="af1"/>
        <w:ind w:firstLine="709"/>
        <w:rPr>
          <w:spacing w:val="-2"/>
        </w:rPr>
      </w:pPr>
      <w:r w:rsidRPr="00A77072">
        <w:t>3.10. Предельная стоимость питания обучающихся в общеобразовательных организациях устанавливается постановлением администрации МР «Ботлихский район»</w:t>
      </w:r>
      <w:r w:rsidRPr="00A77072">
        <w:rPr>
          <w:spacing w:val="-2"/>
        </w:rPr>
        <w:t>.</w:t>
      </w:r>
    </w:p>
    <w:p w:rsidR="00A82A3B" w:rsidRPr="00A77072" w:rsidRDefault="00A82A3B" w:rsidP="00A82A3B">
      <w:pPr>
        <w:pStyle w:val="af1"/>
        <w:ind w:firstLine="709"/>
      </w:pPr>
      <w:r w:rsidRPr="00A77072">
        <w:t>3.11. 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 и руководителя предприятияобщественногопитания,обеспечивающегоорганизациюпитанияв общеобразовательной организации.</w:t>
      </w:r>
    </w:p>
    <w:p w:rsidR="00A82A3B" w:rsidRPr="00A77072" w:rsidRDefault="00A82A3B" w:rsidP="00A82A3B">
      <w:pPr>
        <w:pStyle w:val="af1"/>
        <w:ind w:firstLine="709"/>
        <w:rPr>
          <w:spacing w:val="-2"/>
        </w:rPr>
      </w:pPr>
      <w:r w:rsidRPr="00A77072">
        <w:t xml:space="preserve">3.12. Предприятия общественного питания должны проводить производственный контроль, основанный на принципах HACCP (в английскойтранскрипции - Hazard Analysis and Critical Control Points) 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w:t>
      </w:r>
      <w:r w:rsidRPr="00A77072">
        <w:rPr>
          <w:spacing w:val="-2"/>
        </w:rPr>
        <w:t>питания.</w:t>
      </w:r>
    </w:p>
    <w:p w:rsidR="00A82A3B" w:rsidRPr="00A77072" w:rsidRDefault="00A82A3B" w:rsidP="00A82A3B">
      <w:pPr>
        <w:pStyle w:val="af1"/>
      </w:pPr>
    </w:p>
    <w:p w:rsidR="00A82A3B" w:rsidRPr="00A77072" w:rsidRDefault="00A82A3B" w:rsidP="00A82A3B">
      <w:pPr>
        <w:pStyle w:val="af1"/>
        <w:jc w:val="center"/>
        <w:rPr>
          <w:b/>
          <w:bCs/>
          <w:spacing w:val="-2"/>
        </w:rPr>
      </w:pPr>
      <w:r w:rsidRPr="00A77072">
        <w:rPr>
          <w:b/>
          <w:bCs/>
        </w:rPr>
        <w:t>4. Питаниеобучающихсянаплатнойильготной</w:t>
      </w:r>
      <w:r w:rsidRPr="00A77072">
        <w:rPr>
          <w:b/>
          <w:bCs/>
          <w:spacing w:val="-2"/>
        </w:rPr>
        <w:t>основах</w:t>
      </w:r>
    </w:p>
    <w:p w:rsidR="00A82A3B" w:rsidRPr="00A77072" w:rsidRDefault="00A82A3B" w:rsidP="00A82A3B">
      <w:pPr>
        <w:pStyle w:val="af1"/>
      </w:pPr>
    </w:p>
    <w:p w:rsidR="00A82A3B" w:rsidRPr="00A77072" w:rsidRDefault="00A82A3B" w:rsidP="00A82A3B">
      <w:pPr>
        <w:pStyle w:val="af1"/>
        <w:ind w:firstLine="709"/>
      </w:pPr>
      <w:r w:rsidRPr="00A77072">
        <w:t>4.1. Реализация буфетной продукции, для 5-х – 11-х классов (на платной основе) предоставляется всем обучающимся по их желанию в соответствии с действующим законодательством.</w:t>
      </w:r>
    </w:p>
    <w:p w:rsidR="00A82A3B" w:rsidRPr="00A77072" w:rsidRDefault="00A82A3B" w:rsidP="00A82A3B">
      <w:pPr>
        <w:pStyle w:val="af1"/>
        <w:ind w:firstLine="709"/>
      </w:pPr>
      <w:r w:rsidRPr="00A77072">
        <w:t>Реализация буфетной продукции для 5-х – 11-х классов (на платной основе) может осуществляться в двух формах:</w:t>
      </w:r>
    </w:p>
    <w:p w:rsidR="00A82A3B" w:rsidRPr="00A77072" w:rsidRDefault="00A82A3B" w:rsidP="00A82A3B">
      <w:pPr>
        <w:pStyle w:val="af1"/>
        <w:suppressAutoHyphens/>
        <w:ind w:firstLine="709"/>
        <w:rPr>
          <w:spacing w:val="-2"/>
        </w:rPr>
      </w:pPr>
      <w:r w:rsidRPr="00A77072">
        <w:rPr>
          <w:lang w:val="ru-RU"/>
        </w:rPr>
        <w:t>-</w:t>
      </w:r>
      <w:r w:rsidRPr="00A77072">
        <w:t xml:space="preserve">арендаимущества образовательных </w:t>
      </w:r>
      <w:r w:rsidRPr="00A77072">
        <w:rPr>
          <w:spacing w:val="-2"/>
        </w:rPr>
        <w:t>организаций;</w:t>
      </w:r>
    </w:p>
    <w:p w:rsidR="00A82A3B" w:rsidRPr="00A77072" w:rsidRDefault="00A82A3B" w:rsidP="00A82A3B">
      <w:pPr>
        <w:pStyle w:val="af1"/>
        <w:suppressAutoHyphens/>
        <w:ind w:firstLine="709"/>
        <w:rPr>
          <w:spacing w:val="-2"/>
        </w:rPr>
      </w:pPr>
      <w:r w:rsidRPr="00A77072">
        <w:rPr>
          <w:lang w:val="ru-RU"/>
        </w:rPr>
        <w:t>-</w:t>
      </w:r>
      <w:r w:rsidRPr="00A77072">
        <w:t xml:space="preserve">установка вендинговых </w:t>
      </w:r>
      <w:r w:rsidRPr="00A77072">
        <w:rPr>
          <w:spacing w:val="-2"/>
        </w:rPr>
        <w:t>аппаратов.</w:t>
      </w:r>
    </w:p>
    <w:p w:rsidR="00A82A3B" w:rsidRPr="00A77072" w:rsidRDefault="00A82A3B" w:rsidP="00A82A3B">
      <w:pPr>
        <w:pStyle w:val="af1"/>
        <w:ind w:firstLine="709"/>
      </w:pPr>
      <w:r w:rsidRPr="00A77072">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rsidR="00A82A3B" w:rsidRPr="00A77072" w:rsidRDefault="00A82A3B" w:rsidP="00A82A3B">
      <w:pPr>
        <w:pStyle w:val="af1"/>
        <w:ind w:firstLine="709"/>
        <w:rPr>
          <w:spacing w:val="-2"/>
        </w:rPr>
      </w:pPr>
      <w:r w:rsidRPr="00A77072">
        <w:t xml:space="preserve">4.2. Правона получениельготного питания </w:t>
      </w:r>
      <w:r w:rsidRPr="00A77072">
        <w:rPr>
          <w:spacing w:val="-2"/>
        </w:rPr>
        <w:t>имеют:</w:t>
      </w:r>
    </w:p>
    <w:p w:rsidR="00A82A3B" w:rsidRPr="00A77072" w:rsidRDefault="00A82A3B" w:rsidP="00A82A3B">
      <w:pPr>
        <w:pStyle w:val="af1"/>
        <w:ind w:firstLine="709"/>
      </w:pPr>
      <w:r w:rsidRPr="00A77072">
        <w:t>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w:t>
      </w:r>
    </w:p>
    <w:p w:rsidR="00A82A3B" w:rsidRPr="00A77072" w:rsidRDefault="00A82A3B" w:rsidP="00A82A3B">
      <w:pPr>
        <w:pStyle w:val="af1"/>
        <w:ind w:firstLine="709"/>
        <w:rPr>
          <w:spacing w:val="-2"/>
        </w:rPr>
      </w:pPr>
      <w:r w:rsidRPr="00A77072">
        <w:t xml:space="preserve">обучающиеся с ограниченными возможностями здоровья, получающие основное общее и среднее общее образование в общеобразовательных </w:t>
      </w:r>
      <w:r w:rsidRPr="00A77072">
        <w:rPr>
          <w:spacing w:val="-2"/>
        </w:rPr>
        <w:t>организациях;</w:t>
      </w:r>
    </w:p>
    <w:p w:rsidR="00A82A3B" w:rsidRPr="00A77072" w:rsidRDefault="00A82A3B" w:rsidP="00A82A3B">
      <w:pPr>
        <w:pStyle w:val="af1"/>
        <w:ind w:firstLine="709"/>
      </w:pPr>
      <w:r w:rsidRPr="00A77072">
        <w:lastRenderedPageBreak/>
        <w:t>дети-инвалиды, получающие основное общее и среднее общее образование в общеобразовательных организациях;</w:t>
      </w:r>
    </w:p>
    <w:p w:rsidR="00A82A3B" w:rsidRPr="00A77072" w:rsidRDefault="00A82A3B" w:rsidP="00A82A3B">
      <w:pPr>
        <w:pStyle w:val="af1"/>
        <w:ind w:firstLine="709"/>
      </w:pPr>
      <w:r w:rsidRPr="00A77072">
        <w:t xml:space="preserve">обучающиеся общеобразовательных организаций,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w:t>
      </w:r>
      <w:r w:rsidRPr="00A77072">
        <w:rPr>
          <w:lang w:val="ru-RU"/>
        </w:rPr>
        <w:t>на территории МР «Ботлихский район»</w:t>
      </w:r>
      <w:r w:rsidRPr="00A77072">
        <w:t xml:space="preserve"> (далее соответственно - участники специальной военной операции, специальная военная операция), в общеобразовательных организациях, обеспечиваются бесплатным обедом.</w:t>
      </w:r>
    </w:p>
    <w:p w:rsidR="00A82A3B" w:rsidRPr="00A77072" w:rsidRDefault="00A82A3B" w:rsidP="00A82A3B">
      <w:pPr>
        <w:pStyle w:val="af1"/>
        <w:ind w:firstLine="709"/>
      </w:pPr>
      <w:r w:rsidRPr="00A77072">
        <w:t>Обучающимся, одновременно относящимся к нескольким категориямлиц, питание предоставляется по одному из оснований.</w:t>
      </w:r>
    </w:p>
    <w:p w:rsidR="00A82A3B" w:rsidRPr="00A77072" w:rsidRDefault="00A82A3B" w:rsidP="00A82A3B">
      <w:pPr>
        <w:pStyle w:val="af1"/>
        <w:ind w:firstLine="709"/>
      </w:pPr>
      <w:r w:rsidRPr="00A77072">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rsidR="00A82A3B" w:rsidRPr="00A77072" w:rsidRDefault="00A82A3B" w:rsidP="00A82A3B">
      <w:pPr>
        <w:pStyle w:val="af1"/>
        <w:ind w:firstLine="709"/>
      </w:pPr>
      <w:r w:rsidRPr="00A77072">
        <w:t>4.3. 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rsidR="00A82A3B" w:rsidRPr="00A77072" w:rsidRDefault="00A82A3B" w:rsidP="00A82A3B">
      <w:pPr>
        <w:pStyle w:val="af1"/>
        <w:ind w:firstLine="709"/>
      </w:pPr>
      <w:r w:rsidRPr="00A77072">
        <w:t>4.4. Для получения льготного питания один из родителей (законных представителей) обучающегося,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w:t>
      </w:r>
    </w:p>
    <w:p w:rsidR="00A82A3B" w:rsidRPr="00A77072" w:rsidRDefault="00A82A3B" w:rsidP="00A82A3B">
      <w:pPr>
        <w:pStyle w:val="af1"/>
        <w:ind w:firstLine="709"/>
      </w:pPr>
      <w:r w:rsidRPr="00A77072">
        <w:t>4.4.1. Для обучающихся из многодетных малоимущих семей, получающих основное общее и среднее общее образование в общеобразовательных организациях:</w:t>
      </w:r>
    </w:p>
    <w:p w:rsidR="00A82A3B" w:rsidRPr="00A77072" w:rsidRDefault="00A82A3B" w:rsidP="00A82A3B">
      <w:pPr>
        <w:pStyle w:val="af1"/>
        <w:ind w:firstLine="709"/>
        <w:rPr>
          <w:spacing w:val="-2"/>
        </w:rPr>
      </w:pPr>
      <w:r w:rsidRPr="00A77072">
        <w:t xml:space="preserve">- копияпаспорта родителя (законного </w:t>
      </w:r>
      <w:r w:rsidRPr="00A77072">
        <w:rPr>
          <w:spacing w:val="-2"/>
        </w:rPr>
        <w:t>представителя);</w:t>
      </w:r>
    </w:p>
    <w:p w:rsidR="00A82A3B" w:rsidRPr="00A77072" w:rsidRDefault="00A82A3B" w:rsidP="00A82A3B">
      <w:pPr>
        <w:pStyle w:val="af1"/>
        <w:ind w:firstLine="709"/>
      </w:pPr>
      <w:r w:rsidRPr="00A77072">
        <w:t>- 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(в случае представления документов на ребенка, не достигшего возраста 14 лет) (при наличии);</w:t>
      </w:r>
    </w:p>
    <w:p w:rsidR="00A82A3B" w:rsidRPr="00A77072" w:rsidRDefault="00A82A3B" w:rsidP="00A82A3B">
      <w:pPr>
        <w:pStyle w:val="af1"/>
        <w:ind w:firstLine="709"/>
        <w:rPr>
          <w:spacing w:val="-2"/>
        </w:rPr>
      </w:pPr>
      <w:r w:rsidRPr="00A77072">
        <w:t xml:space="preserve">- согласиена обработку персональных </w:t>
      </w:r>
      <w:r w:rsidRPr="00A77072">
        <w:rPr>
          <w:spacing w:val="-2"/>
        </w:rPr>
        <w:t>данных;</w:t>
      </w:r>
    </w:p>
    <w:p w:rsidR="00A82A3B" w:rsidRPr="00A77072" w:rsidRDefault="00A82A3B" w:rsidP="00A82A3B">
      <w:pPr>
        <w:pStyle w:val="af1"/>
        <w:ind w:firstLine="709"/>
        <w:rPr>
          <w:spacing w:val="-2"/>
        </w:rPr>
      </w:pPr>
      <w:r w:rsidRPr="00A77072">
        <w:t xml:space="preserve">- документ из отдела социальной защиты населения, подтверждающий получение семьей статуса малоимущей семьи. Документ о признании семьи малоимущей представляется в общеобразовательную организацию.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w:t>
      </w:r>
      <w:r w:rsidRPr="00A77072">
        <w:rPr>
          <w:spacing w:val="-2"/>
        </w:rPr>
        <w:t>обучающего.</w:t>
      </w:r>
    </w:p>
    <w:p w:rsidR="00A82A3B" w:rsidRPr="00A77072" w:rsidRDefault="00A82A3B" w:rsidP="00A82A3B">
      <w:pPr>
        <w:pStyle w:val="af1"/>
        <w:ind w:firstLine="709"/>
      </w:pPr>
      <w:r w:rsidRPr="00A77072">
        <w:t>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w:t>
      </w:r>
    </w:p>
    <w:p w:rsidR="00A82A3B" w:rsidRPr="00A77072" w:rsidRDefault="00A82A3B" w:rsidP="00A82A3B">
      <w:pPr>
        <w:pStyle w:val="af1"/>
        <w:ind w:firstLine="709"/>
      </w:pPr>
      <w:r w:rsidRPr="00A77072">
        <w:t xml:space="preserve">Заявитель по собственной инициативе вправе представить копии свидетельств о рождении обучающихся всех детей в возрасте до восемнадцати </w:t>
      </w:r>
      <w:r w:rsidRPr="00A77072">
        <w:lastRenderedPageBreak/>
        <w:t>лет, выданных органами записи актов гражданского состояния (далее - свидетельство о рождении).</w:t>
      </w:r>
    </w:p>
    <w:p w:rsidR="00A82A3B" w:rsidRPr="00A77072" w:rsidRDefault="00A82A3B" w:rsidP="00A82A3B">
      <w:pPr>
        <w:pStyle w:val="af1"/>
        <w:ind w:firstLine="709"/>
      </w:pPr>
      <w:r w:rsidRPr="00A77072">
        <w:t>4.4.2. Для обучающихся, получающих начальное общее образование в общеобразовательных организациях, предоставление документов не требуетсяв соответствии с установленным порядком действующего законодательства Российской Федерации.</w:t>
      </w:r>
    </w:p>
    <w:p w:rsidR="00A82A3B" w:rsidRPr="00A77072" w:rsidRDefault="00A82A3B" w:rsidP="00A82A3B">
      <w:pPr>
        <w:autoSpaceDE w:val="0"/>
        <w:autoSpaceDN w:val="0"/>
        <w:adjustRightInd w:val="0"/>
        <w:ind w:firstLine="709"/>
        <w:jc w:val="both"/>
        <w:rPr>
          <w:rFonts w:ascii="Times New Roman" w:hAnsi="Times New Roman" w:cs="Times New Roman"/>
          <w:sz w:val="28"/>
          <w:szCs w:val="28"/>
        </w:rPr>
      </w:pPr>
      <w:r w:rsidRPr="00A77072">
        <w:rPr>
          <w:rFonts w:ascii="Times New Roman" w:hAnsi="Times New Roman" w:cs="Times New Roman"/>
          <w:spacing w:val="1"/>
          <w:sz w:val="28"/>
          <w:szCs w:val="28"/>
        </w:rPr>
        <w:t>4.4.3.</w:t>
      </w:r>
      <w:r w:rsidRPr="00A77072">
        <w:rPr>
          <w:rFonts w:ascii="Times New Roman" w:hAnsi="Times New Roman" w:cs="Times New Roman"/>
          <w:sz w:val="28"/>
          <w:szCs w:val="28"/>
        </w:rPr>
        <w:t xml:space="preserve"> Горячее двухразовое питание (завтрак и обед) для </w:t>
      </w:r>
      <w:r w:rsidRPr="00A77072">
        <w:rPr>
          <w:rFonts w:ascii="Times New Roman" w:eastAsia="HiddenHorzOCR" w:hAnsi="Times New Roman" w:cs="Times New Roman"/>
          <w:sz w:val="28"/>
          <w:szCs w:val="28"/>
        </w:rPr>
        <w:t xml:space="preserve">детей-инвалидов, осваивающих основные общеобразовательные программы на дому, </w:t>
      </w:r>
      <w:r w:rsidRPr="00A77072">
        <w:rPr>
          <w:rFonts w:ascii="Times New Roman" w:hAnsi="Times New Roman" w:cs="Times New Roman"/>
          <w:sz w:val="28"/>
          <w:szCs w:val="28"/>
        </w:rPr>
        <w:t xml:space="preserve">предоставляется на основании приказов управления образования администрации МР «Ботлихский район» и общеобразовательной организации на один учебный год. </w:t>
      </w:r>
    </w:p>
    <w:p w:rsidR="00A82A3B" w:rsidRPr="00A77072" w:rsidRDefault="00A82A3B" w:rsidP="00A82A3B">
      <w:pPr>
        <w:autoSpaceDE w:val="0"/>
        <w:autoSpaceDN w:val="0"/>
        <w:adjustRightInd w:val="0"/>
        <w:ind w:firstLine="709"/>
        <w:jc w:val="both"/>
        <w:rPr>
          <w:rFonts w:ascii="Times New Roman" w:eastAsia="HiddenHorzOCR" w:hAnsi="Times New Roman" w:cs="Times New Roman"/>
          <w:sz w:val="28"/>
          <w:szCs w:val="28"/>
        </w:rPr>
      </w:pPr>
      <w:r w:rsidRPr="00A77072">
        <w:rPr>
          <w:rFonts w:ascii="Times New Roman" w:eastAsia="HiddenHorzOCR" w:hAnsi="Times New Roman" w:cs="Times New Roman"/>
          <w:sz w:val="28"/>
          <w:szCs w:val="28"/>
        </w:rPr>
        <w:t xml:space="preserve">Денежная компенсация предоставляется родителям (законным представителям) учащегося либо самому учащемуся в случае приобретения им полной дееспособности, осваивающему основные общеобразовательные программы на дому </w:t>
      </w:r>
      <w:r w:rsidRPr="00A77072">
        <w:rPr>
          <w:rFonts w:ascii="Times New Roman" w:hAnsi="Times New Roman" w:cs="Times New Roman"/>
          <w:sz w:val="28"/>
          <w:szCs w:val="28"/>
        </w:rPr>
        <w:t>в порядке, установленном законодательством Российской Федерации.</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Основанием для получения денежной компенсации на питание является предоставление родителями следующих документов:</w:t>
      </w:r>
    </w:p>
    <w:p w:rsidR="00A82A3B" w:rsidRPr="00A77072" w:rsidRDefault="00A82A3B" w:rsidP="00A82A3B">
      <w:pPr>
        <w:autoSpaceDE w:val="0"/>
        <w:autoSpaceDN w:val="0"/>
        <w:adjustRightInd w:val="0"/>
        <w:ind w:firstLine="709"/>
        <w:jc w:val="both"/>
        <w:rPr>
          <w:rFonts w:ascii="Times New Roman" w:eastAsia="HiddenHorzOCR" w:hAnsi="Times New Roman" w:cs="Times New Roman"/>
          <w:sz w:val="28"/>
          <w:szCs w:val="28"/>
        </w:rPr>
      </w:pPr>
      <w:r w:rsidRPr="00A77072">
        <w:rPr>
          <w:rFonts w:ascii="Times New Roman" w:eastAsia="HiddenHorzOCR" w:hAnsi="Times New Roman" w:cs="Times New Roman"/>
          <w:sz w:val="28"/>
          <w:szCs w:val="28"/>
        </w:rPr>
        <w:t>а) заявление;</w:t>
      </w:r>
    </w:p>
    <w:p w:rsidR="00A82A3B" w:rsidRPr="00A77072" w:rsidRDefault="00A82A3B" w:rsidP="00A82A3B">
      <w:pPr>
        <w:autoSpaceDE w:val="0"/>
        <w:autoSpaceDN w:val="0"/>
        <w:adjustRightInd w:val="0"/>
        <w:ind w:firstLine="709"/>
        <w:jc w:val="both"/>
        <w:rPr>
          <w:rFonts w:ascii="Times New Roman" w:eastAsia="HiddenHorzOCR" w:hAnsi="Times New Roman" w:cs="Times New Roman"/>
          <w:sz w:val="28"/>
          <w:szCs w:val="28"/>
        </w:rPr>
      </w:pPr>
      <w:r w:rsidRPr="00A77072">
        <w:rPr>
          <w:rFonts w:ascii="Times New Roman" w:eastAsia="HiddenHorzOCR" w:hAnsi="Times New Roman" w:cs="Times New Roman"/>
          <w:sz w:val="28"/>
          <w:szCs w:val="28"/>
        </w:rPr>
        <w:t>б) копия паспорта или иного документа, удостоверяющего личность заявителя;</w:t>
      </w:r>
    </w:p>
    <w:p w:rsidR="00A82A3B" w:rsidRPr="00A77072" w:rsidRDefault="00A82A3B" w:rsidP="00A82A3B">
      <w:pPr>
        <w:autoSpaceDE w:val="0"/>
        <w:autoSpaceDN w:val="0"/>
        <w:adjustRightInd w:val="0"/>
        <w:ind w:firstLine="709"/>
        <w:jc w:val="both"/>
        <w:rPr>
          <w:rFonts w:ascii="Times New Roman" w:eastAsia="HiddenHorzOCR" w:hAnsi="Times New Roman" w:cs="Times New Roman"/>
          <w:sz w:val="28"/>
          <w:szCs w:val="28"/>
        </w:rPr>
      </w:pPr>
      <w:r w:rsidRPr="00A77072">
        <w:rPr>
          <w:rFonts w:ascii="Times New Roman" w:eastAsia="HiddenHorzOCR" w:hAnsi="Times New Roman" w:cs="Times New Roman"/>
          <w:sz w:val="28"/>
          <w:szCs w:val="28"/>
        </w:rPr>
        <w:t>в) копия документа, подтверждающего место пребывания (жительства) заявителя на территории Республики Дагестан;</w:t>
      </w:r>
    </w:p>
    <w:p w:rsidR="00A82A3B" w:rsidRPr="00A77072" w:rsidRDefault="00A82A3B" w:rsidP="00A82A3B">
      <w:pPr>
        <w:autoSpaceDE w:val="0"/>
        <w:autoSpaceDN w:val="0"/>
        <w:adjustRightInd w:val="0"/>
        <w:ind w:firstLine="709"/>
        <w:jc w:val="both"/>
        <w:rPr>
          <w:rFonts w:ascii="Times New Roman" w:eastAsia="HiddenHorzOCR" w:hAnsi="Times New Roman" w:cs="Times New Roman"/>
          <w:sz w:val="28"/>
          <w:szCs w:val="28"/>
        </w:rPr>
      </w:pPr>
      <w:r w:rsidRPr="00A77072">
        <w:rPr>
          <w:rFonts w:ascii="Times New Roman" w:eastAsia="HiddenHorzOCR" w:hAnsi="Times New Roman" w:cs="Times New Roman"/>
          <w:sz w:val="28"/>
          <w:szCs w:val="28"/>
        </w:rPr>
        <w:t>г) копия свидетельства о рождении ребенка, в отношении которого назначается денежная компенсация;</w:t>
      </w:r>
    </w:p>
    <w:p w:rsidR="00A82A3B" w:rsidRPr="00A77072" w:rsidRDefault="00A82A3B" w:rsidP="00A82A3B">
      <w:pPr>
        <w:autoSpaceDE w:val="0"/>
        <w:autoSpaceDN w:val="0"/>
        <w:adjustRightInd w:val="0"/>
        <w:ind w:firstLine="709"/>
        <w:jc w:val="both"/>
        <w:rPr>
          <w:rFonts w:ascii="Times New Roman" w:eastAsia="HiddenHorzOCR" w:hAnsi="Times New Roman" w:cs="Times New Roman"/>
          <w:sz w:val="28"/>
          <w:szCs w:val="28"/>
        </w:rPr>
      </w:pPr>
      <w:r w:rsidRPr="00A77072">
        <w:rPr>
          <w:rFonts w:ascii="Times New Roman" w:eastAsia="HiddenHorzOCR" w:hAnsi="Times New Roman" w:cs="Times New Roman"/>
          <w:sz w:val="28"/>
          <w:szCs w:val="28"/>
        </w:rPr>
        <w:t>д) копия заключения психолого-медико-педагогической комиссии;</w:t>
      </w:r>
    </w:p>
    <w:p w:rsidR="00A82A3B" w:rsidRPr="00A77072" w:rsidRDefault="00A82A3B" w:rsidP="00A82A3B">
      <w:pPr>
        <w:autoSpaceDE w:val="0"/>
        <w:autoSpaceDN w:val="0"/>
        <w:adjustRightInd w:val="0"/>
        <w:ind w:firstLine="709"/>
        <w:jc w:val="both"/>
        <w:rPr>
          <w:rFonts w:ascii="Times New Roman" w:eastAsia="HiddenHorzOCR" w:hAnsi="Times New Roman" w:cs="Times New Roman"/>
          <w:sz w:val="28"/>
          <w:szCs w:val="28"/>
        </w:rPr>
      </w:pPr>
      <w:r w:rsidRPr="00A77072">
        <w:rPr>
          <w:rFonts w:ascii="Times New Roman" w:eastAsia="HiddenHorzOCR" w:hAnsi="Times New Roman" w:cs="Times New Roman"/>
          <w:sz w:val="28"/>
          <w:szCs w:val="28"/>
        </w:rPr>
        <w:t>е)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A82A3B" w:rsidRPr="00A77072" w:rsidRDefault="00A82A3B" w:rsidP="00A82A3B">
      <w:pPr>
        <w:autoSpaceDE w:val="0"/>
        <w:autoSpaceDN w:val="0"/>
        <w:adjustRightInd w:val="0"/>
        <w:ind w:firstLine="709"/>
        <w:jc w:val="both"/>
        <w:rPr>
          <w:rFonts w:ascii="Times New Roman" w:eastAsia="HiddenHorzOCR" w:hAnsi="Times New Roman" w:cs="Times New Roman"/>
          <w:sz w:val="28"/>
          <w:szCs w:val="28"/>
        </w:rPr>
      </w:pPr>
      <w:r w:rsidRPr="00A77072">
        <w:rPr>
          <w:rFonts w:ascii="Times New Roman" w:eastAsia="HiddenHorzOCR" w:hAnsi="Times New Roman" w:cs="Times New Roman"/>
          <w:sz w:val="28"/>
          <w:szCs w:val="28"/>
        </w:rPr>
        <w:t>ж) согласие на обработку персональных данных заявителя и учащегося в соответствии с законодательством Российской Федерации.</w:t>
      </w:r>
    </w:p>
    <w:p w:rsidR="00A82A3B" w:rsidRPr="00A77072" w:rsidRDefault="00A82A3B" w:rsidP="00A82A3B">
      <w:pPr>
        <w:pStyle w:val="af1"/>
        <w:ind w:firstLine="709"/>
        <w:rPr>
          <w:spacing w:val="-2"/>
        </w:rPr>
      </w:pPr>
      <w:r w:rsidRPr="00A77072">
        <w:t>4.5. Общеобразовательная</w:t>
      </w:r>
      <w:r w:rsidRPr="00A77072">
        <w:rPr>
          <w:spacing w:val="-2"/>
        </w:rPr>
        <w:t>организация:</w:t>
      </w:r>
    </w:p>
    <w:p w:rsidR="00A82A3B" w:rsidRPr="00A77072" w:rsidRDefault="00A82A3B" w:rsidP="00A82A3B">
      <w:pPr>
        <w:pStyle w:val="af1"/>
        <w:ind w:firstLine="709"/>
      </w:pPr>
      <w:r w:rsidRPr="00A77072">
        <w:t>- определяет ответственного за организацию питания в общеобразовательной организации;</w:t>
      </w:r>
    </w:p>
    <w:p w:rsidR="00A82A3B" w:rsidRPr="00A77072" w:rsidRDefault="00A82A3B" w:rsidP="00A82A3B">
      <w:pPr>
        <w:pStyle w:val="af1"/>
        <w:ind w:firstLine="709"/>
      </w:pPr>
      <w:r w:rsidRPr="00A77072">
        <w:t>- регистрирует документы, представленные родителями (законными представителями) обучающихся, в журнале приема заявлений, выдает после регистрациизаявленияродителям(законнымпредставителям)</w:t>
      </w:r>
      <w:r w:rsidRPr="00A77072">
        <w:rPr>
          <w:spacing w:val="-2"/>
        </w:rPr>
        <w:t>обучающихся</w:t>
      </w:r>
      <w:r w:rsidRPr="00A77072">
        <w:t xml:space="preserve">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w:t>
      </w:r>
      <w:r w:rsidRPr="00A77072">
        <w:lastRenderedPageBreak/>
        <w:t>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rsidR="00A82A3B" w:rsidRPr="00A77072" w:rsidRDefault="00A82A3B" w:rsidP="00A82A3B">
      <w:pPr>
        <w:pStyle w:val="af1"/>
        <w:ind w:firstLine="709"/>
      </w:pPr>
      <w:r w:rsidRPr="00A77072">
        <w:t>- 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rsidR="00A82A3B" w:rsidRPr="00A77072" w:rsidRDefault="00A82A3B" w:rsidP="00A82A3B">
      <w:pPr>
        <w:pStyle w:val="af1"/>
        <w:ind w:firstLine="709"/>
        <w:rPr>
          <w:spacing w:val="-2"/>
        </w:rPr>
      </w:pPr>
      <w:r w:rsidRPr="00A77072">
        <w:t xml:space="preserve">- соблюдает сроки предоставления в вышестоящие организации отчетной документации (акт о предоставленном питании, ежедневное меню, табель </w:t>
      </w:r>
      <w:r w:rsidRPr="00A77072">
        <w:rPr>
          <w:spacing w:val="-2"/>
        </w:rPr>
        <w:t>учета).</w:t>
      </w:r>
    </w:p>
    <w:p w:rsidR="00A82A3B" w:rsidRPr="00A77072" w:rsidRDefault="00A82A3B" w:rsidP="00A82A3B">
      <w:pPr>
        <w:pStyle w:val="af1"/>
        <w:ind w:firstLine="709"/>
        <w:rPr>
          <w:spacing w:val="-2"/>
        </w:rPr>
      </w:pPr>
    </w:p>
    <w:p w:rsidR="00A82A3B" w:rsidRPr="00A77072" w:rsidRDefault="00A82A3B" w:rsidP="00A82A3B">
      <w:pPr>
        <w:ind w:left="118"/>
        <w:jc w:val="center"/>
        <w:rPr>
          <w:rFonts w:ascii="Times New Roman" w:hAnsi="Times New Roman" w:cs="Times New Roman"/>
          <w:b/>
          <w:sz w:val="28"/>
          <w:szCs w:val="28"/>
        </w:rPr>
      </w:pPr>
      <w:r w:rsidRPr="00A77072">
        <w:rPr>
          <w:rFonts w:ascii="Times New Roman" w:hAnsi="Times New Roman" w:cs="Times New Roman"/>
          <w:b/>
          <w:sz w:val="28"/>
          <w:szCs w:val="28"/>
        </w:rPr>
        <w:t xml:space="preserve">5. Порядок организации питания </w:t>
      </w:r>
      <w:r w:rsidRPr="00A77072">
        <w:rPr>
          <w:rFonts w:ascii="Times New Roman" w:hAnsi="Times New Roman" w:cs="Times New Roman"/>
          <w:b/>
          <w:bCs/>
          <w:sz w:val="28"/>
          <w:szCs w:val="28"/>
        </w:rPr>
        <w:t>в общеобразовательных организациях</w:t>
      </w:r>
    </w:p>
    <w:p w:rsidR="00A82A3B" w:rsidRPr="00A77072" w:rsidRDefault="00A82A3B" w:rsidP="00A82A3B">
      <w:pPr>
        <w:rPr>
          <w:rFonts w:ascii="Times New Roman" w:hAnsi="Times New Roman" w:cs="Times New Roman"/>
        </w:rPr>
      </w:pP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5.1. Общеобразовательная организация обеспечивает обучающихся горячим питанием на бюджетной и платной основе, также в общеобразовательной организации существует буфетное питание на платной основе.</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5.2. Одноразовым горячим питанием за счет бюджетных ассигнований федерального и местного бюджетов обеспечиваются обучающиеся 1 – 4 классов.</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 xml:space="preserve">5.3. Двухразовым горячим питанием за счет бюджетных ассигнований республиканского и местного бюджетов обеспечиваются </w:t>
      </w:r>
      <w:r w:rsidRPr="00A77072">
        <w:rPr>
          <w:rFonts w:ascii="Times New Roman" w:hAnsi="Times New Roman" w:cs="Times New Roman"/>
          <w:sz w:val="28"/>
          <w:szCs w:val="28"/>
          <w:shd w:val="clear" w:color="auto" w:fill="FFFFFF"/>
        </w:rPr>
        <w:t>обучающиеся с ограниченными возможностями здоровья, в том числе имеющие инвалидность</w:t>
      </w:r>
      <w:r w:rsidRPr="00A77072">
        <w:rPr>
          <w:rFonts w:ascii="Times New Roman" w:hAnsi="Times New Roman" w:cs="Times New Roman"/>
          <w:sz w:val="28"/>
          <w:szCs w:val="28"/>
        </w:rPr>
        <w:t>.</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5.4. Для получения питания за счет средств республиканского и местного бюджетов родители (законные представители) должны написать соответствующее заявление не позднее чем за 30 календарных дней до дня, когда ребенок должен получить питание.</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5.5. Горячее питание на платной основе, а также питание в буфете осуществляется за счет средств родителей (законных представителей) ребенка.</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5.6. Для получения горячего питания на платной основе родители (законные представители) должны написать заявление не позднее чем за 30 календарных дней до дня, когда ребенок должен получить питание, чтобы общеобразовательная организация имела возможность заказать необходимое количество порций.</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5.7. Оплата горячего питания и буфета осуществляется путем начисления родителями денежных средств на счет главного администратора доходов бюджета МР «Ботлихский район».</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5.8.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lastRenderedPageBreak/>
        <w:t>5.9. Общеобразовательная организация создает следующие условия для организации питания учащихся:</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 предусмотрен обеденный зал для приема пищи, снабженный соответствующей мебелью;</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 предусмотрены производственные помещения для хранения, приготовления пищи, оснащенные необходимым оборудованием и инвентарем;</w:t>
      </w:r>
    </w:p>
    <w:p w:rsidR="00A82A3B" w:rsidRPr="00A77072" w:rsidRDefault="00A82A3B" w:rsidP="00A82A3B">
      <w:pPr>
        <w:ind w:firstLine="709"/>
        <w:jc w:val="both"/>
        <w:rPr>
          <w:rFonts w:ascii="Times New Roman" w:hAnsi="Times New Roman" w:cs="Times New Roman"/>
          <w:sz w:val="28"/>
          <w:szCs w:val="28"/>
        </w:rPr>
      </w:pPr>
      <w:r w:rsidRPr="00A77072">
        <w:rPr>
          <w:rFonts w:ascii="Times New Roman" w:hAnsi="Times New Roman" w:cs="Times New Roman"/>
          <w:sz w:val="28"/>
          <w:szCs w:val="28"/>
        </w:rP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rsidR="00A82A3B" w:rsidRPr="00A77072" w:rsidRDefault="00A82A3B" w:rsidP="00A82A3B">
      <w:pPr>
        <w:pStyle w:val="af1"/>
        <w:jc w:val="center"/>
        <w:rPr>
          <w:b/>
          <w:bCs/>
        </w:rPr>
      </w:pPr>
      <w:r w:rsidRPr="00A77072">
        <w:rPr>
          <w:b/>
          <w:bCs/>
          <w:lang w:val="ru-RU"/>
        </w:rPr>
        <w:t>6</w:t>
      </w:r>
      <w:r w:rsidRPr="00A77072">
        <w:rPr>
          <w:b/>
          <w:bCs/>
        </w:rPr>
        <w:t>. Мероприятияпоулучшениюорганизациипитанияв общеобразовательных организациях</w:t>
      </w:r>
    </w:p>
    <w:p w:rsidR="00A82A3B" w:rsidRPr="00A77072" w:rsidRDefault="00A82A3B" w:rsidP="00A82A3B">
      <w:pPr>
        <w:pStyle w:val="af1"/>
      </w:pPr>
    </w:p>
    <w:p w:rsidR="00A82A3B" w:rsidRPr="00A77072" w:rsidRDefault="00A82A3B" w:rsidP="00A82A3B">
      <w:pPr>
        <w:pStyle w:val="af1"/>
        <w:ind w:firstLine="851"/>
      </w:pPr>
      <w:r w:rsidRPr="00A77072">
        <w:rPr>
          <w:lang w:val="ru-RU"/>
        </w:rPr>
        <w:t>6</w:t>
      </w:r>
      <w:r w:rsidRPr="00A77072">
        <w:t>.1.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технологийприготовленияпродукциисповышеннойпищевойибиологической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A82A3B" w:rsidRPr="00A77072" w:rsidRDefault="00A82A3B" w:rsidP="00A82A3B">
      <w:pPr>
        <w:pStyle w:val="af1"/>
        <w:ind w:firstLine="851"/>
        <w:rPr>
          <w:spacing w:val="-2"/>
        </w:rPr>
      </w:pPr>
      <w:r w:rsidRPr="00A77072">
        <w:rPr>
          <w:lang w:val="ru-RU"/>
        </w:rPr>
        <w:t>6</w:t>
      </w:r>
      <w:r w:rsidRPr="00A77072">
        <w:t xml:space="preserve">.2. 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w:t>
      </w:r>
      <w:r w:rsidRPr="00A77072">
        <w:rPr>
          <w:lang w:val="ru-RU"/>
        </w:rPr>
        <w:t xml:space="preserve">№ </w:t>
      </w:r>
      <w:r w:rsidRPr="00A77072">
        <w:t xml:space="preserve">1 к настоящему </w:t>
      </w:r>
      <w:r w:rsidRPr="00A77072">
        <w:rPr>
          <w:spacing w:val="-2"/>
        </w:rPr>
        <w:t>Положению.</w:t>
      </w:r>
    </w:p>
    <w:p w:rsidR="00A82A3B" w:rsidRPr="00A77072" w:rsidRDefault="00A82A3B" w:rsidP="00A82A3B">
      <w:pPr>
        <w:pStyle w:val="af1"/>
        <w:ind w:firstLine="851"/>
        <w:rPr>
          <w:spacing w:val="-2"/>
        </w:rPr>
      </w:pPr>
      <w:r w:rsidRPr="00A77072">
        <w:rPr>
          <w:lang w:val="ru-RU"/>
        </w:rPr>
        <w:t>6</w:t>
      </w:r>
      <w:r w:rsidRPr="00A77072">
        <w:t xml:space="preserve">.3. Для использования новых форм обслуживания в столовых общеобразовательных организациях проходит поэтапное переоснащение </w:t>
      </w:r>
      <w:r w:rsidRPr="00A77072">
        <w:rPr>
          <w:spacing w:val="-2"/>
        </w:rPr>
        <w:t>столовых.</w:t>
      </w:r>
    </w:p>
    <w:p w:rsidR="00A82A3B" w:rsidRPr="00A77072" w:rsidRDefault="00A82A3B" w:rsidP="00A82A3B">
      <w:pPr>
        <w:pStyle w:val="af1"/>
        <w:ind w:firstLine="851"/>
      </w:pPr>
    </w:p>
    <w:p w:rsidR="00A82A3B" w:rsidRPr="00A77072" w:rsidRDefault="00A82A3B" w:rsidP="00A82A3B">
      <w:pPr>
        <w:pStyle w:val="af1"/>
        <w:jc w:val="center"/>
        <w:rPr>
          <w:b/>
          <w:bCs/>
        </w:rPr>
      </w:pPr>
      <w:r w:rsidRPr="00A77072">
        <w:rPr>
          <w:b/>
          <w:bCs/>
          <w:lang w:val="ru-RU"/>
        </w:rPr>
        <w:t>7</w:t>
      </w:r>
      <w:r w:rsidRPr="00A77072">
        <w:rPr>
          <w:b/>
          <w:bCs/>
        </w:rPr>
        <w:t>. Контроль за организацией питания вобщеобразовательныхорганизациях</w:t>
      </w:r>
    </w:p>
    <w:p w:rsidR="00A82A3B" w:rsidRPr="00A77072" w:rsidRDefault="00A82A3B" w:rsidP="00A82A3B">
      <w:pPr>
        <w:pStyle w:val="af1"/>
      </w:pPr>
    </w:p>
    <w:p w:rsidR="00A82A3B" w:rsidRPr="00A77072" w:rsidRDefault="00A82A3B" w:rsidP="00A82A3B">
      <w:pPr>
        <w:pStyle w:val="af1"/>
        <w:ind w:firstLine="709"/>
      </w:pPr>
      <w:r w:rsidRPr="00A77072">
        <w:t>Управление образования администрации МР «Ботлихский район» осуществляет контроль за организацией питания обучающихся общеобразовательных организаций.</w:t>
      </w:r>
    </w:p>
    <w:p w:rsidR="00A82A3B" w:rsidRPr="00A77072" w:rsidRDefault="00A82A3B" w:rsidP="00A82A3B">
      <w:pPr>
        <w:pStyle w:val="af1"/>
        <w:ind w:firstLine="709"/>
      </w:pPr>
      <w:r w:rsidRPr="00A77072">
        <w:t>Управление финансов и экономики администрации МР «Ботлихский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rsidR="00A82A3B" w:rsidRPr="00A77072" w:rsidRDefault="00A82A3B" w:rsidP="00A82A3B">
      <w:pPr>
        <w:pStyle w:val="af1"/>
        <w:ind w:firstLine="709"/>
      </w:pPr>
      <w:r w:rsidRPr="00A77072">
        <w:t>Вцеляхоказанияпрактическойпомощиработникам</w:t>
      </w:r>
      <w:r w:rsidRPr="00A77072">
        <w:rPr>
          <w:spacing w:val="-2"/>
        </w:rPr>
        <w:t>муниципальных</w:t>
      </w:r>
      <w:r w:rsidRPr="00A77072">
        <w:t>общеобразовательных учреждений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rsidR="00A82A3B" w:rsidRPr="00A77072" w:rsidRDefault="00A82A3B" w:rsidP="00A82A3B">
      <w:pPr>
        <w:pStyle w:val="af1"/>
        <w:ind w:firstLine="709"/>
        <w:rPr>
          <w:spacing w:val="-2"/>
        </w:rPr>
      </w:pPr>
      <w:r w:rsidRPr="00A77072">
        <w:lastRenderedPageBreak/>
        <w:t xml:space="preserve">В состав ведомственной бракеражной комиссии могут входить сотрудники </w:t>
      </w:r>
      <w:r w:rsidRPr="00A77072">
        <w:rPr>
          <w:lang w:val="ru-RU"/>
        </w:rPr>
        <w:t>ТОУ</w:t>
      </w:r>
      <w:r w:rsidRPr="00A77072">
        <w:t xml:space="preserve"> Роспотребнадзора по </w:t>
      </w:r>
      <w:r w:rsidRPr="00A77072">
        <w:rPr>
          <w:lang w:val="ru-RU"/>
        </w:rPr>
        <w:t>РД в Ботлихском районе</w:t>
      </w:r>
      <w:r w:rsidRPr="00A77072">
        <w:t xml:space="preserve">, Министерства образования и науки РД, Комитета по ветеринарии Республики </w:t>
      </w:r>
      <w:r w:rsidRPr="00A77072">
        <w:rPr>
          <w:spacing w:val="-2"/>
        </w:rPr>
        <w:t>Дагестан.</w:t>
      </w:r>
    </w:p>
    <w:p w:rsidR="00A82A3B" w:rsidRPr="00A77072" w:rsidRDefault="00A82A3B" w:rsidP="00A82A3B">
      <w:pPr>
        <w:pStyle w:val="af1"/>
        <w:jc w:val="left"/>
      </w:pPr>
    </w:p>
    <w:p w:rsidR="00A82A3B" w:rsidRPr="00A77072" w:rsidRDefault="00A82A3B" w:rsidP="00A82A3B">
      <w:pPr>
        <w:pStyle w:val="af1"/>
        <w:jc w:val="center"/>
        <w:rPr>
          <w:b/>
          <w:bCs/>
          <w:spacing w:val="-2"/>
        </w:rPr>
      </w:pPr>
      <w:r w:rsidRPr="00A77072">
        <w:rPr>
          <w:b/>
          <w:bCs/>
          <w:lang w:val="ru-RU"/>
        </w:rPr>
        <w:t>8</w:t>
      </w:r>
      <w:r w:rsidRPr="00A77072">
        <w:rPr>
          <w:b/>
          <w:bCs/>
        </w:rPr>
        <w:t xml:space="preserve">. Ответственность </w:t>
      </w:r>
      <w:r w:rsidRPr="00A77072">
        <w:rPr>
          <w:b/>
          <w:bCs/>
          <w:spacing w:val="-2"/>
        </w:rPr>
        <w:t>сторон</w:t>
      </w:r>
    </w:p>
    <w:p w:rsidR="00A82A3B" w:rsidRPr="00A77072" w:rsidRDefault="00A82A3B" w:rsidP="00A82A3B">
      <w:pPr>
        <w:pStyle w:val="af1"/>
        <w:jc w:val="left"/>
      </w:pPr>
    </w:p>
    <w:p w:rsidR="00A82A3B" w:rsidRPr="00A77072" w:rsidRDefault="00A82A3B" w:rsidP="00A82A3B">
      <w:pPr>
        <w:pStyle w:val="af1"/>
        <w:ind w:firstLine="709"/>
      </w:pPr>
      <w:r w:rsidRPr="00A77072">
        <w:rPr>
          <w:lang w:val="ru-RU"/>
        </w:rPr>
        <w:t>8</w:t>
      </w:r>
      <w:r w:rsidRPr="00A77072">
        <w:t xml:space="preserve">.1. 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w:t>
      </w:r>
      <w:hyperlink r:id="rId27" w:history="1">
        <w:r w:rsidRPr="00A77072">
          <w:rPr>
            <w:rStyle w:val="af"/>
            <w:color w:val="auto"/>
            <w:u w:val="none"/>
          </w:rPr>
          <w:t>трудовым</w:t>
        </w:r>
      </w:hyperlink>
      <w:r w:rsidRPr="00A77072">
        <w:t xml:space="preserve"> и </w:t>
      </w:r>
      <w:hyperlink r:id="rId28" w:history="1">
        <w:r w:rsidRPr="00A77072">
          <w:rPr>
            <w:rStyle w:val="af"/>
            <w:color w:val="auto"/>
            <w:u w:val="none"/>
          </w:rPr>
          <w:t>гражданским</w:t>
        </w:r>
      </w:hyperlink>
      <w:hyperlink r:id="rId29" w:history="1">
        <w:r w:rsidRPr="00A77072">
          <w:rPr>
            <w:rStyle w:val="af"/>
            <w:color w:val="auto"/>
            <w:u w:val="none"/>
          </w:rPr>
          <w:t>законодательством</w:t>
        </w:r>
      </w:hyperlink>
      <w:r w:rsidRPr="00A77072">
        <w:t xml:space="preserve"> Российской Федерации.</w:t>
      </w:r>
    </w:p>
    <w:p w:rsidR="00A82A3B" w:rsidRPr="00A77072" w:rsidRDefault="00A82A3B" w:rsidP="00A82A3B">
      <w:pPr>
        <w:pStyle w:val="af1"/>
        <w:ind w:firstLine="709"/>
      </w:pPr>
      <w:r w:rsidRPr="00A77072">
        <w:rPr>
          <w:lang w:val="ru-RU"/>
        </w:rPr>
        <w:t>8</w:t>
      </w:r>
      <w:r w:rsidRPr="00A77072">
        <w:t>.2. 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rsidR="00A82A3B" w:rsidRPr="00A77072" w:rsidRDefault="00A82A3B" w:rsidP="00A82A3B">
      <w:pPr>
        <w:pStyle w:val="af1"/>
        <w:ind w:firstLine="709"/>
        <w:rPr>
          <w:spacing w:val="-2"/>
        </w:rPr>
      </w:pPr>
      <w:r w:rsidRPr="00A77072">
        <w:t xml:space="preserve">Предоставление ими заведомо ложных, неполных и (или) недостоверных сведений является основанием для отказа в получении льготного питания </w:t>
      </w:r>
      <w:r w:rsidRPr="00A77072">
        <w:rPr>
          <w:spacing w:val="-2"/>
        </w:rPr>
        <w:t>обучающихся.</w:t>
      </w:r>
    </w:p>
    <w:p w:rsidR="00A82A3B" w:rsidRPr="00A77072" w:rsidRDefault="00A82A3B" w:rsidP="00A82A3B">
      <w:pPr>
        <w:pStyle w:val="af1"/>
        <w:jc w:val="left"/>
      </w:pPr>
    </w:p>
    <w:p w:rsidR="00A82A3B" w:rsidRPr="00A77072" w:rsidRDefault="00A82A3B" w:rsidP="00A82A3B">
      <w:pPr>
        <w:pStyle w:val="af1"/>
      </w:pPr>
    </w:p>
    <w:p w:rsidR="00A82A3B" w:rsidRPr="00A77072" w:rsidRDefault="00A82A3B" w:rsidP="00A82A3B">
      <w:pPr>
        <w:rPr>
          <w:rFonts w:ascii="Times New Roman" w:hAnsi="Times New Roman" w:cs="Times New Roman"/>
        </w:rPr>
        <w:sectPr w:rsidR="00A82A3B" w:rsidRPr="00A77072" w:rsidSect="00A77072">
          <w:pgSz w:w="11906" w:h="16838"/>
          <w:pgMar w:top="709" w:right="740" w:bottom="568" w:left="1300" w:header="720" w:footer="720" w:gutter="0"/>
          <w:cols w:space="720"/>
          <w:docGrid w:linePitch="240" w:charSpace="32768"/>
        </w:sectPr>
      </w:pPr>
    </w:p>
    <w:p w:rsidR="00A82A3B" w:rsidRPr="00A77072" w:rsidRDefault="00A82A3B" w:rsidP="00A82A3B">
      <w:pPr>
        <w:pStyle w:val="af1"/>
        <w:ind w:left="5529"/>
        <w:jc w:val="center"/>
        <w:rPr>
          <w:spacing w:val="-2"/>
        </w:rPr>
      </w:pPr>
      <w:r w:rsidRPr="00A77072">
        <w:rPr>
          <w:spacing w:val="-2"/>
        </w:rPr>
        <w:lastRenderedPageBreak/>
        <w:t>Приложение</w:t>
      </w:r>
    </w:p>
    <w:p w:rsidR="00A82A3B" w:rsidRPr="00A77072" w:rsidRDefault="00A82A3B" w:rsidP="00A82A3B">
      <w:pPr>
        <w:pStyle w:val="af1"/>
        <w:ind w:left="5529"/>
        <w:jc w:val="center"/>
      </w:pPr>
      <w:r w:rsidRPr="00A77072">
        <w:t>к Положению об организации</w:t>
      </w:r>
    </w:p>
    <w:p w:rsidR="00A82A3B" w:rsidRPr="00A77072" w:rsidRDefault="00A82A3B" w:rsidP="00A82A3B">
      <w:pPr>
        <w:pStyle w:val="af1"/>
        <w:ind w:left="5529"/>
        <w:jc w:val="center"/>
      </w:pPr>
      <w:r w:rsidRPr="00A77072">
        <w:t>питания муниципальных</w:t>
      </w:r>
    </w:p>
    <w:p w:rsidR="00A82A3B" w:rsidRPr="00A77072" w:rsidRDefault="00A82A3B" w:rsidP="00A82A3B">
      <w:pPr>
        <w:pStyle w:val="af1"/>
        <w:ind w:left="5529"/>
        <w:jc w:val="center"/>
      </w:pPr>
      <w:r w:rsidRPr="00A77072">
        <w:t>общеобразовательных учреждений</w:t>
      </w:r>
    </w:p>
    <w:p w:rsidR="00A82A3B" w:rsidRPr="00A77072" w:rsidRDefault="00A82A3B" w:rsidP="00A82A3B">
      <w:pPr>
        <w:pStyle w:val="af1"/>
        <w:ind w:left="5529"/>
        <w:jc w:val="center"/>
      </w:pPr>
      <w:r w:rsidRPr="00A77072">
        <w:t>МР «Ботлихский район»</w:t>
      </w:r>
    </w:p>
    <w:p w:rsidR="00A82A3B" w:rsidRPr="00A77072" w:rsidRDefault="00A82A3B" w:rsidP="00A82A3B">
      <w:pPr>
        <w:pStyle w:val="af1"/>
      </w:pPr>
    </w:p>
    <w:p w:rsidR="00A82A3B" w:rsidRPr="00A77072" w:rsidRDefault="00A82A3B" w:rsidP="00A82A3B">
      <w:pPr>
        <w:pStyle w:val="af1"/>
        <w:jc w:val="center"/>
      </w:pPr>
    </w:p>
    <w:p w:rsidR="00A82A3B" w:rsidRPr="00A77072" w:rsidRDefault="00A82A3B" w:rsidP="00A82A3B">
      <w:pPr>
        <w:pStyle w:val="af1"/>
        <w:jc w:val="center"/>
        <w:rPr>
          <w:b/>
          <w:bCs/>
          <w:spacing w:val="-2"/>
        </w:rPr>
      </w:pPr>
      <w:r w:rsidRPr="00A77072">
        <w:rPr>
          <w:b/>
          <w:bCs/>
          <w:spacing w:val="-2"/>
        </w:rPr>
        <w:t>РЕКОМЕНДУЕМЫЕ</w:t>
      </w:r>
    </w:p>
    <w:p w:rsidR="00A82A3B" w:rsidRPr="00A77072" w:rsidRDefault="00A82A3B" w:rsidP="00A82A3B">
      <w:pPr>
        <w:pStyle w:val="af1"/>
        <w:jc w:val="center"/>
        <w:rPr>
          <w:b/>
        </w:rPr>
      </w:pPr>
      <w:r w:rsidRPr="00A77072">
        <w:rPr>
          <w:b/>
        </w:rPr>
        <w:t>структураисодержаниеподраздела«Организацияпитанияобучающихся» на сайтах ОУ</w:t>
      </w:r>
    </w:p>
    <w:p w:rsidR="00A82A3B" w:rsidRPr="00A77072" w:rsidRDefault="00A82A3B" w:rsidP="00A82A3B">
      <w:pPr>
        <w:pStyle w:val="af1"/>
        <w:jc w:val="left"/>
      </w:pPr>
    </w:p>
    <w:p w:rsidR="00A82A3B" w:rsidRPr="00A77072" w:rsidRDefault="00A82A3B" w:rsidP="00A82A3B">
      <w:pPr>
        <w:pStyle w:val="af1"/>
        <w:ind w:firstLine="709"/>
      </w:pPr>
      <w:r w:rsidRPr="00A77072">
        <w:t>На сайте ОУ должен быть создан подраздел «Организация питания обучающихся» в разделе «Сведения об образовательной организации». На вкладкерекомендуетсяразместить6подразделовиобеспечитьихнаполнениеи регулярное обновление.</w:t>
      </w:r>
    </w:p>
    <w:p w:rsidR="00A82A3B" w:rsidRPr="00A77072" w:rsidRDefault="00A82A3B" w:rsidP="00A82A3B">
      <w:pPr>
        <w:pStyle w:val="af1"/>
        <w:jc w:val="left"/>
      </w:pPr>
    </w:p>
    <w:p w:rsidR="00A82A3B" w:rsidRPr="00A77072" w:rsidRDefault="00A82A3B" w:rsidP="00A82A3B">
      <w:pPr>
        <w:pStyle w:val="af1"/>
        <w:numPr>
          <w:ilvl w:val="0"/>
          <w:numId w:val="13"/>
        </w:numPr>
        <w:suppressAutoHyphens/>
        <w:jc w:val="left"/>
        <w:rPr>
          <w:b/>
          <w:bCs/>
          <w:spacing w:val="-4"/>
        </w:rPr>
      </w:pPr>
      <w:r w:rsidRPr="00A77072">
        <w:rPr>
          <w:b/>
          <w:bCs/>
        </w:rPr>
        <w:t>Информацияоборганизаторепитанияи</w:t>
      </w:r>
      <w:r w:rsidRPr="00A77072">
        <w:rPr>
          <w:b/>
          <w:bCs/>
          <w:spacing w:val="-4"/>
        </w:rPr>
        <w:t xml:space="preserve"> меню</w:t>
      </w:r>
    </w:p>
    <w:p w:rsidR="00A82A3B" w:rsidRPr="00A77072" w:rsidRDefault="00A82A3B" w:rsidP="00A82A3B">
      <w:pPr>
        <w:pStyle w:val="af1"/>
        <w:jc w:val="left"/>
      </w:pPr>
    </w:p>
    <w:p w:rsidR="00A82A3B" w:rsidRPr="00A77072" w:rsidRDefault="00A82A3B" w:rsidP="00A82A3B">
      <w:pPr>
        <w:pStyle w:val="af1"/>
        <w:ind w:firstLine="709"/>
        <w:rPr>
          <w:spacing w:val="-10"/>
        </w:rPr>
      </w:pPr>
      <w:r w:rsidRPr="00A77072">
        <w:t xml:space="preserve">1.1. Организатором питания в школе является </w:t>
      </w:r>
      <w:r w:rsidRPr="00A77072">
        <w:rPr>
          <w:lang w:val="ru-RU"/>
        </w:rPr>
        <w:t>_______________________</w:t>
      </w:r>
      <w:r w:rsidRPr="00A77072">
        <w:rPr>
          <w:spacing w:val="-10"/>
        </w:rPr>
        <w:t>.</w:t>
      </w:r>
    </w:p>
    <w:p w:rsidR="00A82A3B" w:rsidRPr="00A77072" w:rsidRDefault="00A82A3B" w:rsidP="00A82A3B">
      <w:pPr>
        <w:pStyle w:val="af1"/>
        <w:ind w:firstLine="709"/>
      </w:pPr>
      <w:r w:rsidRPr="00A77072">
        <w:t>1.2. Основное (горячее) питание обучающихся в школе организовано в соответствии с 10-дневным (12-дневным) меню:</w:t>
      </w:r>
    </w:p>
    <w:p w:rsidR="00A82A3B" w:rsidRPr="00A77072" w:rsidRDefault="00A82A3B" w:rsidP="00A82A3B">
      <w:pPr>
        <w:pStyle w:val="af1"/>
        <w:ind w:firstLine="709"/>
      </w:pPr>
      <w:r w:rsidRPr="00A77072">
        <w:t>1.2.1. 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p>
    <w:p w:rsidR="00A82A3B" w:rsidRPr="00A77072" w:rsidRDefault="00A82A3B" w:rsidP="00A82A3B">
      <w:pPr>
        <w:pStyle w:val="af1"/>
        <w:ind w:firstLine="709"/>
      </w:pPr>
      <w:r w:rsidRPr="00A77072">
        <w:t>1.2.2. Фактическое меню, согласованное с директором школы, ежедневно в течение четверти;</w:t>
      </w:r>
    </w:p>
    <w:p w:rsidR="00A82A3B" w:rsidRPr="00A77072" w:rsidRDefault="00A82A3B" w:rsidP="00A82A3B">
      <w:pPr>
        <w:pStyle w:val="af1"/>
        <w:ind w:firstLine="709"/>
      </w:pPr>
      <w:r w:rsidRPr="00A77072">
        <w:t>1.2.3. Диетическое меню, утвержденное организатором питания, согласованное директором школы.</w:t>
      </w:r>
    </w:p>
    <w:p w:rsidR="00A82A3B" w:rsidRPr="00A77072" w:rsidRDefault="00A82A3B" w:rsidP="00A82A3B">
      <w:pPr>
        <w:pStyle w:val="af1"/>
        <w:ind w:firstLine="709"/>
        <w:rPr>
          <w:spacing w:val="-2"/>
        </w:rPr>
      </w:pPr>
      <w:r w:rsidRPr="00A77072">
        <w:t xml:space="preserve">1.3. Дополнительное питание (ассортиментный перечень, утвержденный организатором питания, согласованный руководителем образовательного </w:t>
      </w:r>
      <w:r w:rsidRPr="00A77072">
        <w:rPr>
          <w:spacing w:val="-2"/>
        </w:rPr>
        <w:t>учреждения).</w:t>
      </w:r>
    </w:p>
    <w:p w:rsidR="00A82A3B" w:rsidRPr="00A77072" w:rsidRDefault="00A82A3B" w:rsidP="00A82A3B">
      <w:pPr>
        <w:pStyle w:val="af1"/>
        <w:ind w:firstLine="709"/>
      </w:pPr>
      <w:r w:rsidRPr="00A77072">
        <w:t>1.4. Перечень юридических лиц и индивидуальных предпринимателей, поставляющих (реализующих) пищевые продукты и продовольственное сырьев ОУ в разрезе по группам продуктов.</w:t>
      </w:r>
    </w:p>
    <w:p w:rsidR="00A82A3B" w:rsidRPr="00A77072" w:rsidRDefault="00A82A3B" w:rsidP="00A82A3B">
      <w:pPr>
        <w:pStyle w:val="af1"/>
        <w:jc w:val="center"/>
      </w:pPr>
    </w:p>
    <w:p w:rsidR="00A82A3B" w:rsidRPr="00A77072" w:rsidRDefault="00A82A3B" w:rsidP="00A82A3B">
      <w:pPr>
        <w:pStyle w:val="af1"/>
        <w:jc w:val="center"/>
        <w:rPr>
          <w:b/>
          <w:bCs/>
          <w:spacing w:val="-2"/>
        </w:rPr>
      </w:pPr>
      <w:r w:rsidRPr="00A77072">
        <w:rPr>
          <w:b/>
          <w:bCs/>
          <w:spacing w:val="-2"/>
        </w:rPr>
        <w:t>II. Новости:</w:t>
      </w:r>
    </w:p>
    <w:p w:rsidR="00A82A3B" w:rsidRPr="00A77072" w:rsidRDefault="00A82A3B" w:rsidP="00A82A3B">
      <w:pPr>
        <w:pStyle w:val="af1"/>
        <w:jc w:val="left"/>
      </w:pPr>
    </w:p>
    <w:p w:rsidR="00A82A3B" w:rsidRPr="00A77072" w:rsidRDefault="00A82A3B" w:rsidP="00A82A3B">
      <w:pPr>
        <w:pStyle w:val="af1"/>
        <w:suppressAutoHyphens/>
        <w:ind w:left="709"/>
        <w:jc w:val="left"/>
        <w:rPr>
          <w:spacing w:val="-2"/>
        </w:rPr>
      </w:pPr>
      <w:r w:rsidRPr="00A77072">
        <w:rPr>
          <w:lang w:val="ru-RU"/>
        </w:rPr>
        <w:t>-</w:t>
      </w:r>
      <w:r w:rsidRPr="00A77072">
        <w:t>опитанииучащихся1</w:t>
      </w:r>
      <w:r w:rsidRPr="00A77072">
        <w:rPr>
          <w:spacing w:val="-2"/>
        </w:rPr>
        <w:t xml:space="preserve"> ступени</w:t>
      </w:r>
      <w:r w:rsidRPr="00A77072">
        <w:rPr>
          <w:spacing w:val="-2"/>
          <w:lang w:val="ru-RU"/>
        </w:rPr>
        <w:t>;</w:t>
      </w:r>
    </w:p>
    <w:p w:rsidR="00A82A3B" w:rsidRPr="00A77072" w:rsidRDefault="00A82A3B" w:rsidP="00A82A3B">
      <w:pPr>
        <w:pStyle w:val="af1"/>
        <w:suppressAutoHyphens/>
        <w:ind w:left="709"/>
        <w:jc w:val="left"/>
        <w:rPr>
          <w:spacing w:val="-2"/>
        </w:rPr>
      </w:pPr>
      <w:r w:rsidRPr="00A77072">
        <w:rPr>
          <w:lang w:val="ru-RU"/>
        </w:rPr>
        <w:t>-</w:t>
      </w:r>
      <w:r w:rsidRPr="00A77072">
        <w:t>обизменениирежимаработышколы,</w:t>
      </w:r>
      <w:r w:rsidRPr="00A77072">
        <w:rPr>
          <w:spacing w:val="-2"/>
        </w:rPr>
        <w:t>столовой</w:t>
      </w:r>
      <w:r w:rsidRPr="00A77072">
        <w:rPr>
          <w:spacing w:val="-2"/>
          <w:lang w:val="ru-RU"/>
        </w:rPr>
        <w:t>;</w:t>
      </w:r>
    </w:p>
    <w:p w:rsidR="00A82A3B" w:rsidRPr="00A77072" w:rsidRDefault="00A82A3B" w:rsidP="00A82A3B">
      <w:pPr>
        <w:pStyle w:val="af1"/>
        <w:suppressAutoHyphens/>
        <w:ind w:left="709"/>
        <w:jc w:val="left"/>
      </w:pPr>
      <w:r w:rsidRPr="00A77072">
        <w:rPr>
          <w:lang w:val="ru-RU"/>
        </w:rPr>
        <w:t>-</w:t>
      </w:r>
      <w:r w:rsidRPr="00A77072">
        <w:t>опредоставлениипитанияпоадаптированномуменюобучающимся, нуждающимся в таковом</w:t>
      </w:r>
      <w:r w:rsidRPr="00A77072">
        <w:rPr>
          <w:lang w:val="ru-RU"/>
        </w:rPr>
        <w:t>;</w:t>
      </w:r>
    </w:p>
    <w:p w:rsidR="00A82A3B" w:rsidRPr="00A77072" w:rsidRDefault="00A82A3B" w:rsidP="00A82A3B">
      <w:pPr>
        <w:pStyle w:val="af1"/>
        <w:suppressAutoHyphens/>
        <w:ind w:left="709"/>
        <w:jc w:val="left"/>
      </w:pPr>
      <w:r w:rsidRPr="00A77072">
        <w:rPr>
          <w:lang w:val="ru-RU"/>
        </w:rPr>
        <w:t>-</w:t>
      </w:r>
      <w:r w:rsidRPr="00A77072">
        <w:t>одиетическом,специализированномпитании,и</w:t>
      </w:r>
      <w:r w:rsidRPr="00A77072">
        <w:rPr>
          <w:spacing w:val="-4"/>
        </w:rPr>
        <w:t>т.д.</w:t>
      </w:r>
    </w:p>
    <w:p w:rsidR="00A82A3B" w:rsidRPr="00A77072" w:rsidRDefault="00A82A3B" w:rsidP="00A82A3B">
      <w:pPr>
        <w:pStyle w:val="af1"/>
        <w:suppressAutoHyphens/>
        <w:ind w:firstLine="709"/>
        <w:jc w:val="left"/>
        <w:rPr>
          <w:spacing w:val="-4"/>
        </w:rPr>
      </w:pPr>
    </w:p>
    <w:p w:rsidR="00A82A3B" w:rsidRPr="00A77072" w:rsidRDefault="00A82A3B" w:rsidP="00A82A3B">
      <w:pPr>
        <w:pStyle w:val="af1"/>
        <w:suppressAutoHyphens/>
        <w:jc w:val="left"/>
      </w:pPr>
    </w:p>
    <w:p w:rsidR="00A82A3B" w:rsidRPr="00A77072" w:rsidRDefault="00A82A3B" w:rsidP="00A82A3B">
      <w:pPr>
        <w:pStyle w:val="af1"/>
        <w:jc w:val="center"/>
        <w:rPr>
          <w:b/>
          <w:bCs/>
          <w:spacing w:val="-4"/>
        </w:rPr>
      </w:pPr>
      <w:r w:rsidRPr="00A77072">
        <w:rPr>
          <w:b/>
          <w:bCs/>
        </w:rPr>
        <w:t>III. Нормативно-правовые,распорядительные</w:t>
      </w:r>
      <w:r w:rsidRPr="00A77072">
        <w:rPr>
          <w:b/>
          <w:bCs/>
          <w:spacing w:val="-4"/>
        </w:rPr>
        <w:t>акты</w:t>
      </w:r>
    </w:p>
    <w:p w:rsidR="00A82A3B" w:rsidRPr="00A77072" w:rsidRDefault="00A82A3B" w:rsidP="00A82A3B">
      <w:pPr>
        <w:pStyle w:val="af1"/>
        <w:jc w:val="left"/>
      </w:pPr>
    </w:p>
    <w:p w:rsidR="00A82A3B" w:rsidRPr="00A77072" w:rsidRDefault="00A82A3B" w:rsidP="00A82A3B">
      <w:pPr>
        <w:pStyle w:val="af1"/>
        <w:ind w:firstLine="709"/>
        <w:rPr>
          <w:spacing w:val="-2"/>
        </w:rPr>
      </w:pPr>
      <w:r w:rsidRPr="00A77072">
        <w:t>3.1. Федерального,регионального,муниципального</w:t>
      </w:r>
      <w:r w:rsidRPr="00A77072">
        <w:rPr>
          <w:spacing w:val="-2"/>
        </w:rPr>
        <w:t xml:space="preserve"> уровня;</w:t>
      </w:r>
    </w:p>
    <w:p w:rsidR="00A82A3B" w:rsidRPr="00A77072" w:rsidRDefault="00A82A3B" w:rsidP="00A82A3B">
      <w:pPr>
        <w:pStyle w:val="af1"/>
        <w:ind w:firstLine="709"/>
      </w:pPr>
      <w:r w:rsidRPr="00A77072">
        <w:t>3.2. Локальные и распорядительные акты ОУ по организации питания (локальныеираспорядительныеактыОУпоорганизациипитанияпубликуются с подписью руководителя и соответствующими реквизитами о согласовании (при необходимости) и утверждении).</w:t>
      </w:r>
    </w:p>
    <w:p w:rsidR="00A82A3B" w:rsidRPr="00A77072" w:rsidRDefault="00A82A3B" w:rsidP="00A82A3B">
      <w:pPr>
        <w:pStyle w:val="af1"/>
        <w:ind w:firstLine="709"/>
        <w:rPr>
          <w:spacing w:val="-2"/>
        </w:rPr>
      </w:pPr>
      <w:r w:rsidRPr="00A77072">
        <w:rPr>
          <w:spacing w:val="-2"/>
        </w:rPr>
        <w:t>3.2.1. Положения:</w:t>
      </w:r>
    </w:p>
    <w:p w:rsidR="00A82A3B" w:rsidRPr="00A77072" w:rsidRDefault="00A82A3B" w:rsidP="00A82A3B">
      <w:pPr>
        <w:pStyle w:val="af1"/>
        <w:ind w:firstLine="709"/>
        <w:rPr>
          <w:spacing w:val="-5"/>
        </w:rPr>
      </w:pPr>
      <w:r w:rsidRPr="00A77072">
        <w:t>-оборганизациипитанияв</w:t>
      </w:r>
      <w:r w:rsidRPr="00A77072">
        <w:rPr>
          <w:spacing w:val="-5"/>
        </w:rPr>
        <w:t>ОУ.</w:t>
      </w:r>
    </w:p>
    <w:p w:rsidR="00A82A3B" w:rsidRPr="00A77072" w:rsidRDefault="00A82A3B" w:rsidP="00A82A3B">
      <w:pPr>
        <w:pStyle w:val="af1"/>
        <w:jc w:val="left"/>
      </w:pPr>
    </w:p>
    <w:p w:rsidR="00A82A3B" w:rsidRPr="00A77072" w:rsidRDefault="00A82A3B" w:rsidP="00A82A3B">
      <w:pPr>
        <w:shd w:val="clear" w:color="auto" w:fill="FFFFFF"/>
        <w:ind w:left="5103"/>
        <w:jc w:val="center"/>
        <w:textAlignment w:val="baseline"/>
        <w:rPr>
          <w:rFonts w:ascii="Times New Roman" w:hAnsi="Times New Roman" w:cs="Times New Roman"/>
          <w:spacing w:val="1"/>
          <w:sz w:val="28"/>
          <w:szCs w:val="28"/>
          <w:lang/>
        </w:rPr>
      </w:pPr>
    </w:p>
    <w:p w:rsidR="00A82A3B" w:rsidRPr="00A77072" w:rsidRDefault="00A82A3B" w:rsidP="00A82A3B">
      <w:pPr>
        <w:shd w:val="clear" w:color="auto" w:fill="FFFFFF"/>
        <w:textAlignment w:val="baseline"/>
        <w:outlineLvl w:val="1"/>
        <w:rPr>
          <w:rFonts w:ascii="Times New Roman" w:hAnsi="Times New Roman" w:cs="Times New Roman"/>
          <w:spacing w:val="1"/>
          <w:sz w:val="28"/>
          <w:szCs w:val="28"/>
        </w:rPr>
      </w:pPr>
    </w:p>
    <w:p w:rsidR="00A82A3B" w:rsidRPr="00A77072" w:rsidRDefault="00A82A3B" w:rsidP="00AE04D2">
      <w:pPr>
        <w:pStyle w:val="ac"/>
        <w:ind w:right="0"/>
        <w:rPr>
          <w:rFonts w:cs="Times New Roman"/>
          <w:b/>
        </w:rPr>
      </w:pPr>
    </w:p>
    <w:sectPr w:rsidR="00A82A3B" w:rsidRPr="00A77072" w:rsidSect="00B61D13">
      <w:pgSz w:w="11906" w:h="16838"/>
      <w:pgMar w:top="720" w:right="720"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BCB" w:rsidRDefault="00190BCB" w:rsidP="00C67435">
      <w:pPr>
        <w:spacing w:after="0" w:line="240" w:lineRule="auto"/>
      </w:pPr>
      <w:r>
        <w:separator/>
      </w:r>
    </w:p>
  </w:endnote>
  <w:endnote w:type="continuationSeparator" w:id="1">
    <w:p w:rsidR="00190BCB" w:rsidRDefault="00190BCB" w:rsidP="00C67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BCB" w:rsidRDefault="00190BCB" w:rsidP="00C67435">
      <w:pPr>
        <w:spacing w:after="0" w:line="240" w:lineRule="auto"/>
      </w:pPr>
      <w:r>
        <w:separator/>
      </w:r>
    </w:p>
  </w:footnote>
  <w:footnote w:type="continuationSeparator" w:id="1">
    <w:p w:rsidR="00190BCB" w:rsidRDefault="00190BCB" w:rsidP="00C67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5"/>
    <w:lvl w:ilvl="0">
      <w:start w:val="1"/>
      <w:numFmt w:val="upperRoman"/>
      <w:lvlText w:val="%1."/>
      <w:lvlJc w:val="left"/>
      <w:pPr>
        <w:tabs>
          <w:tab w:val="num" w:pos="0"/>
        </w:tabs>
        <w:ind w:left="2098" w:hanging="249"/>
      </w:pPr>
      <w:rPr>
        <w:rFonts w:eastAsia="Times New Roman" w:cs="Times New Roman"/>
        <w:b/>
        <w:bCs/>
        <w:i w:val="0"/>
        <w:iCs w:val="0"/>
        <w:spacing w:val="0"/>
        <w:w w:val="100"/>
        <w:sz w:val="28"/>
        <w:szCs w:val="28"/>
        <w:lang w:val="ru-RU" w:eastAsia="ar-SA" w:bidi="ar-SA"/>
      </w:rPr>
    </w:lvl>
    <w:lvl w:ilvl="1">
      <w:numFmt w:val="bullet"/>
      <w:lvlText w:val=""/>
      <w:lvlJc w:val="left"/>
      <w:pPr>
        <w:tabs>
          <w:tab w:val="num" w:pos="0"/>
        </w:tabs>
        <w:ind w:left="2876" w:hanging="249"/>
      </w:pPr>
      <w:rPr>
        <w:rFonts w:ascii="Wingdings 2" w:hAnsi="Wingdings 2"/>
        <w:lang w:val="ru-RU" w:eastAsia="ar-SA" w:bidi="ar-SA"/>
      </w:rPr>
    </w:lvl>
    <w:lvl w:ilvl="2">
      <w:numFmt w:val="bullet"/>
      <w:lvlText w:val=""/>
      <w:lvlJc w:val="left"/>
      <w:pPr>
        <w:tabs>
          <w:tab w:val="num" w:pos="0"/>
        </w:tabs>
        <w:ind w:left="3653" w:hanging="249"/>
      </w:pPr>
      <w:rPr>
        <w:rFonts w:ascii="Wingdings 2" w:hAnsi="Wingdings 2"/>
        <w:lang w:val="ru-RU" w:eastAsia="ar-SA" w:bidi="ar-SA"/>
      </w:rPr>
    </w:lvl>
    <w:lvl w:ilvl="3">
      <w:numFmt w:val="bullet"/>
      <w:lvlText w:val=""/>
      <w:lvlJc w:val="left"/>
      <w:pPr>
        <w:tabs>
          <w:tab w:val="num" w:pos="0"/>
        </w:tabs>
        <w:ind w:left="4429" w:hanging="249"/>
      </w:pPr>
      <w:rPr>
        <w:rFonts w:ascii="Wingdings 2" w:hAnsi="Wingdings 2"/>
        <w:lang w:val="ru-RU" w:eastAsia="ar-SA" w:bidi="ar-SA"/>
      </w:rPr>
    </w:lvl>
    <w:lvl w:ilvl="4">
      <w:numFmt w:val="bullet"/>
      <w:lvlText w:val=""/>
      <w:lvlJc w:val="left"/>
      <w:pPr>
        <w:tabs>
          <w:tab w:val="num" w:pos="0"/>
        </w:tabs>
        <w:ind w:left="5206" w:hanging="249"/>
      </w:pPr>
      <w:rPr>
        <w:rFonts w:ascii="Wingdings 2" w:hAnsi="Wingdings 2"/>
        <w:lang w:val="ru-RU" w:eastAsia="ar-SA" w:bidi="ar-SA"/>
      </w:rPr>
    </w:lvl>
    <w:lvl w:ilvl="5">
      <w:numFmt w:val="bullet"/>
      <w:lvlText w:val=""/>
      <w:lvlJc w:val="left"/>
      <w:pPr>
        <w:tabs>
          <w:tab w:val="num" w:pos="0"/>
        </w:tabs>
        <w:ind w:left="5983" w:hanging="249"/>
      </w:pPr>
      <w:rPr>
        <w:rFonts w:ascii="Wingdings 2" w:hAnsi="Wingdings 2"/>
        <w:lang w:val="ru-RU" w:eastAsia="ar-SA" w:bidi="ar-SA"/>
      </w:rPr>
    </w:lvl>
    <w:lvl w:ilvl="6">
      <w:numFmt w:val="bullet"/>
      <w:lvlText w:val=""/>
      <w:lvlJc w:val="left"/>
      <w:pPr>
        <w:tabs>
          <w:tab w:val="num" w:pos="0"/>
        </w:tabs>
        <w:ind w:left="6759" w:hanging="249"/>
      </w:pPr>
      <w:rPr>
        <w:rFonts w:ascii="Wingdings 2" w:hAnsi="Wingdings 2"/>
        <w:lang w:val="ru-RU" w:eastAsia="ar-SA" w:bidi="ar-SA"/>
      </w:rPr>
    </w:lvl>
    <w:lvl w:ilvl="7">
      <w:numFmt w:val="bullet"/>
      <w:lvlText w:val=""/>
      <w:lvlJc w:val="left"/>
      <w:pPr>
        <w:tabs>
          <w:tab w:val="num" w:pos="0"/>
        </w:tabs>
        <w:ind w:left="7536" w:hanging="249"/>
      </w:pPr>
      <w:rPr>
        <w:rFonts w:ascii="Wingdings 2" w:hAnsi="Wingdings 2"/>
        <w:lang w:val="ru-RU" w:eastAsia="ar-SA" w:bidi="ar-SA"/>
      </w:rPr>
    </w:lvl>
    <w:lvl w:ilvl="8">
      <w:numFmt w:val="bullet"/>
      <w:lvlText w:val=""/>
      <w:lvlJc w:val="left"/>
      <w:pPr>
        <w:tabs>
          <w:tab w:val="num" w:pos="0"/>
        </w:tabs>
        <w:ind w:left="8312" w:hanging="249"/>
      </w:pPr>
      <w:rPr>
        <w:rFonts w:ascii="Wingdings 2" w:hAnsi="Wingdings 2"/>
        <w:lang w:val="ru-RU" w:eastAsia="ar-SA" w:bidi="ar-SA"/>
      </w:rPr>
    </w:lvl>
  </w:abstractNum>
  <w:abstractNum w:abstractNumId="1">
    <w:nsid w:val="00000006"/>
    <w:multiLevelType w:val="multilevel"/>
    <w:tmpl w:val="00000006"/>
    <w:name w:val="WW8Num8"/>
    <w:lvl w:ilvl="0">
      <w:start w:val="1"/>
      <w:numFmt w:val="decimal"/>
      <w:lvlText w:val="%1."/>
      <w:lvlJc w:val="left"/>
      <w:pPr>
        <w:tabs>
          <w:tab w:val="num" w:pos="0"/>
        </w:tabs>
        <w:ind w:left="118" w:hanging="425"/>
      </w:pPr>
      <w:rPr>
        <w:rFonts w:eastAsia="Times New Roman" w:cs="Times New Roman"/>
        <w:b w:val="0"/>
        <w:bCs w:val="0"/>
        <w:i w:val="0"/>
        <w:iCs w:val="0"/>
        <w:spacing w:val="0"/>
        <w:w w:val="100"/>
        <w:sz w:val="28"/>
        <w:szCs w:val="28"/>
        <w:lang w:val="ru-RU" w:eastAsia="ar-SA" w:bidi="ar-SA"/>
      </w:rPr>
    </w:lvl>
    <w:lvl w:ilvl="1">
      <w:numFmt w:val="bullet"/>
      <w:lvlText w:val=""/>
      <w:lvlJc w:val="left"/>
      <w:pPr>
        <w:tabs>
          <w:tab w:val="num" w:pos="0"/>
        </w:tabs>
        <w:ind w:left="1094" w:hanging="425"/>
      </w:pPr>
      <w:rPr>
        <w:rFonts w:ascii="Wingdings 2" w:hAnsi="Wingdings 2"/>
        <w:lang w:val="ru-RU" w:eastAsia="ar-SA" w:bidi="ar-SA"/>
      </w:rPr>
    </w:lvl>
    <w:lvl w:ilvl="2">
      <w:numFmt w:val="bullet"/>
      <w:lvlText w:val=""/>
      <w:lvlJc w:val="left"/>
      <w:pPr>
        <w:tabs>
          <w:tab w:val="num" w:pos="0"/>
        </w:tabs>
        <w:ind w:left="2069" w:hanging="425"/>
      </w:pPr>
      <w:rPr>
        <w:rFonts w:ascii="Wingdings 2" w:hAnsi="Wingdings 2"/>
        <w:lang w:val="ru-RU" w:eastAsia="ar-SA" w:bidi="ar-SA"/>
      </w:rPr>
    </w:lvl>
    <w:lvl w:ilvl="3">
      <w:numFmt w:val="bullet"/>
      <w:lvlText w:val=""/>
      <w:lvlJc w:val="left"/>
      <w:pPr>
        <w:tabs>
          <w:tab w:val="num" w:pos="0"/>
        </w:tabs>
        <w:ind w:left="3043" w:hanging="425"/>
      </w:pPr>
      <w:rPr>
        <w:rFonts w:ascii="Wingdings 2" w:hAnsi="Wingdings 2"/>
        <w:lang w:val="ru-RU" w:eastAsia="ar-SA" w:bidi="ar-SA"/>
      </w:rPr>
    </w:lvl>
    <w:lvl w:ilvl="4">
      <w:numFmt w:val="bullet"/>
      <w:lvlText w:val=""/>
      <w:lvlJc w:val="left"/>
      <w:pPr>
        <w:tabs>
          <w:tab w:val="num" w:pos="0"/>
        </w:tabs>
        <w:ind w:left="4018" w:hanging="425"/>
      </w:pPr>
      <w:rPr>
        <w:rFonts w:ascii="Wingdings 2" w:hAnsi="Wingdings 2"/>
        <w:lang w:val="ru-RU" w:eastAsia="ar-SA" w:bidi="ar-SA"/>
      </w:rPr>
    </w:lvl>
    <w:lvl w:ilvl="5">
      <w:numFmt w:val="bullet"/>
      <w:lvlText w:val=""/>
      <w:lvlJc w:val="left"/>
      <w:pPr>
        <w:tabs>
          <w:tab w:val="num" w:pos="0"/>
        </w:tabs>
        <w:ind w:left="4993" w:hanging="425"/>
      </w:pPr>
      <w:rPr>
        <w:rFonts w:ascii="Wingdings 2" w:hAnsi="Wingdings 2"/>
        <w:lang w:val="ru-RU" w:eastAsia="ar-SA" w:bidi="ar-SA"/>
      </w:rPr>
    </w:lvl>
    <w:lvl w:ilvl="6">
      <w:numFmt w:val="bullet"/>
      <w:lvlText w:val=""/>
      <w:lvlJc w:val="left"/>
      <w:pPr>
        <w:tabs>
          <w:tab w:val="num" w:pos="0"/>
        </w:tabs>
        <w:ind w:left="5967" w:hanging="425"/>
      </w:pPr>
      <w:rPr>
        <w:rFonts w:ascii="Wingdings 2" w:hAnsi="Wingdings 2"/>
        <w:lang w:val="ru-RU" w:eastAsia="ar-SA" w:bidi="ar-SA"/>
      </w:rPr>
    </w:lvl>
    <w:lvl w:ilvl="7">
      <w:numFmt w:val="bullet"/>
      <w:lvlText w:val=""/>
      <w:lvlJc w:val="left"/>
      <w:pPr>
        <w:tabs>
          <w:tab w:val="num" w:pos="0"/>
        </w:tabs>
        <w:ind w:left="6942" w:hanging="425"/>
      </w:pPr>
      <w:rPr>
        <w:rFonts w:ascii="Wingdings 2" w:hAnsi="Wingdings 2"/>
        <w:lang w:val="ru-RU" w:eastAsia="ar-SA" w:bidi="ar-SA"/>
      </w:rPr>
    </w:lvl>
    <w:lvl w:ilvl="8">
      <w:numFmt w:val="bullet"/>
      <w:lvlText w:val=""/>
      <w:lvlJc w:val="left"/>
      <w:pPr>
        <w:tabs>
          <w:tab w:val="num" w:pos="0"/>
        </w:tabs>
        <w:ind w:left="7916" w:hanging="425"/>
      </w:pPr>
      <w:rPr>
        <w:rFonts w:ascii="Wingdings 2" w:hAnsi="Wingdings 2"/>
        <w:lang w:val="ru-RU" w:eastAsia="ar-SA" w:bidi="ar-SA"/>
      </w:rPr>
    </w:lvl>
  </w:abstractNum>
  <w:abstractNum w:abstractNumId="2">
    <w:nsid w:val="00000007"/>
    <w:multiLevelType w:val="multilevel"/>
    <w:tmpl w:val="00000007"/>
    <w:name w:val="WW8Num9"/>
    <w:lvl w:ilvl="0">
      <w:start w:val="1"/>
      <w:numFmt w:val="decimal"/>
      <w:lvlText w:val="%1."/>
      <w:lvlJc w:val="left"/>
      <w:pPr>
        <w:tabs>
          <w:tab w:val="num" w:pos="0"/>
        </w:tabs>
        <w:ind w:left="118" w:hanging="515"/>
      </w:pPr>
      <w:rPr>
        <w:rFonts w:eastAsia="Times New Roman" w:cs="Times New Roman"/>
        <w:b w:val="0"/>
        <w:bCs w:val="0"/>
        <w:i w:val="0"/>
        <w:iCs w:val="0"/>
        <w:spacing w:val="0"/>
        <w:w w:val="100"/>
        <w:sz w:val="28"/>
        <w:szCs w:val="28"/>
        <w:lang w:val="ru-RU" w:eastAsia="ar-SA" w:bidi="ar-SA"/>
      </w:rPr>
    </w:lvl>
    <w:lvl w:ilvl="1">
      <w:start w:val="1"/>
      <w:numFmt w:val="decimal"/>
      <w:lvlText w:val="%2."/>
      <w:lvlJc w:val="left"/>
      <w:pPr>
        <w:tabs>
          <w:tab w:val="num" w:pos="0"/>
        </w:tabs>
        <w:ind w:left="3902" w:hanging="280"/>
      </w:pPr>
      <w:rPr>
        <w:rFonts w:eastAsia="Times New Roman" w:cs="Times New Roman"/>
        <w:b/>
        <w:bCs/>
        <w:i w:val="0"/>
        <w:iCs w:val="0"/>
        <w:spacing w:val="0"/>
        <w:w w:val="100"/>
        <w:sz w:val="28"/>
        <w:szCs w:val="28"/>
        <w:lang w:val="ru-RU" w:eastAsia="ar-SA" w:bidi="ar-SA"/>
      </w:rPr>
    </w:lvl>
    <w:lvl w:ilvl="2">
      <w:start w:val="1"/>
      <w:numFmt w:val="decimal"/>
      <w:lvlText w:val="%2.%3."/>
      <w:lvlJc w:val="left"/>
      <w:pPr>
        <w:tabs>
          <w:tab w:val="num" w:pos="0"/>
        </w:tabs>
        <w:ind w:left="118" w:hanging="595"/>
      </w:pPr>
      <w:rPr>
        <w:rFonts w:eastAsia="Times New Roman" w:cs="Times New Roman"/>
        <w:b w:val="0"/>
        <w:bCs w:val="0"/>
        <w:i w:val="0"/>
        <w:iCs w:val="0"/>
        <w:spacing w:val="0"/>
        <w:w w:val="100"/>
        <w:sz w:val="28"/>
        <w:szCs w:val="28"/>
        <w:lang w:val="ru-RU" w:eastAsia="ar-SA" w:bidi="ar-SA"/>
      </w:rPr>
    </w:lvl>
    <w:lvl w:ilvl="3">
      <w:start w:val="1"/>
      <w:numFmt w:val="decimal"/>
      <w:lvlText w:val="%2.%3.%4."/>
      <w:lvlJc w:val="left"/>
      <w:pPr>
        <w:tabs>
          <w:tab w:val="num" w:pos="0"/>
        </w:tabs>
        <w:ind w:left="118" w:hanging="964"/>
      </w:pPr>
      <w:rPr>
        <w:rFonts w:eastAsia="Times New Roman" w:cs="Times New Roman"/>
        <w:b w:val="0"/>
        <w:bCs w:val="0"/>
        <w:i w:val="0"/>
        <w:iCs w:val="0"/>
        <w:spacing w:val="0"/>
        <w:w w:val="100"/>
        <w:sz w:val="28"/>
        <w:szCs w:val="28"/>
        <w:lang w:val="ru-RU" w:eastAsia="ar-SA" w:bidi="ar-SA"/>
      </w:rPr>
    </w:lvl>
    <w:lvl w:ilvl="4">
      <w:numFmt w:val="bullet"/>
      <w:lvlText w:val=""/>
      <w:lvlJc w:val="left"/>
      <w:pPr>
        <w:tabs>
          <w:tab w:val="num" w:pos="0"/>
        </w:tabs>
        <w:ind w:left="5888" w:hanging="964"/>
      </w:pPr>
      <w:rPr>
        <w:rFonts w:ascii="Wingdings 2" w:hAnsi="Wingdings 2"/>
        <w:lang w:val="ru-RU" w:eastAsia="ar-SA" w:bidi="ar-SA"/>
      </w:rPr>
    </w:lvl>
    <w:lvl w:ilvl="5">
      <w:numFmt w:val="bullet"/>
      <w:lvlText w:val=""/>
      <w:lvlJc w:val="left"/>
      <w:pPr>
        <w:tabs>
          <w:tab w:val="num" w:pos="0"/>
        </w:tabs>
        <w:ind w:left="6551" w:hanging="964"/>
      </w:pPr>
      <w:rPr>
        <w:rFonts w:ascii="Wingdings 2" w:hAnsi="Wingdings 2"/>
        <w:lang w:val="ru-RU" w:eastAsia="ar-SA" w:bidi="ar-SA"/>
      </w:rPr>
    </w:lvl>
    <w:lvl w:ilvl="6">
      <w:numFmt w:val="bullet"/>
      <w:lvlText w:val=""/>
      <w:lvlJc w:val="left"/>
      <w:pPr>
        <w:tabs>
          <w:tab w:val="num" w:pos="0"/>
        </w:tabs>
        <w:ind w:left="7214" w:hanging="964"/>
      </w:pPr>
      <w:rPr>
        <w:rFonts w:ascii="Wingdings 2" w:hAnsi="Wingdings 2"/>
        <w:lang w:val="ru-RU" w:eastAsia="ar-SA" w:bidi="ar-SA"/>
      </w:rPr>
    </w:lvl>
    <w:lvl w:ilvl="7">
      <w:numFmt w:val="bullet"/>
      <w:lvlText w:val=""/>
      <w:lvlJc w:val="left"/>
      <w:pPr>
        <w:tabs>
          <w:tab w:val="num" w:pos="0"/>
        </w:tabs>
        <w:ind w:left="7877" w:hanging="964"/>
      </w:pPr>
      <w:rPr>
        <w:rFonts w:ascii="Wingdings 2" w:hAnsi="Wingdings 2"/>
        <w:lang w:val="ru-RU" w:eastAsia="ar-SA" w:bidi="ar-SA"/>
      </w:rPr>
    </w:lvl>
    <w:lvl w:ilvl="8">
      <w:numFmt w:val="bullet"/>
      <w:lvlText w:val=""/>
      <w:lvlJc w:val="left"/>
      <w:pPr>
        <w:tabs>
          <w:tab w:val="num" w:pos="0"/>
        </w:tabs>
        <w:ind w:left="8540" w:hanging="964"/>
      </w:pPr>
      <w:rPr>
        <w:rFonts w:ascii="Wingdings 2" w:hAnsi="Wingdings 2"/>
        <w:lang w:val="ru-RU" w:eastAsia="ar-SA" w:bidi="ar-SA"/>
      </w:rPr>
    </w:lvl>
  </w:abstractNum>
  <w:abstractNum w:abstractNumId="3">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4">
    <w:nsid w:val="13B1201D"/>
    <w:multiLevelType w:val="hybridMultilevel"/>
    <w:tmpl w:val="983A7C6A"/>
    <w:lvl w:ilvl="0" w:tplc="48263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E6366B"/>
    <w:multiLevelType w:val="hybridMultilevel"/>
    <w:tmpl w:val="0A52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E7363D"/>
    <w:multiLevelType w:val="multilevel"/>
    <w:tmpl w:val="E4589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084682"/>
    <w:multiLevelType w:val="hybridMultilevel"/>
    <w:tmpl w:val="72D4A72E"/>
    <w:lvl w:ilvl="0" w:tplc="154A1210">
      <w:start w:val="1"/>
      <w:numFmt w:val="decimal"/>
      <w:lvlText w:val="%1."/>
      <w:lvlJc w:val="left"/>
      <w:pPr>
        <w:ind w:left="1170" w:hanging="420"/>
      </w:pPr>
      <w:rPr>
        <w:rFonts w:ascii="Times New Roman" w:hAnsi="Times New Roman" w:cs="Times New Roman" w:hint="default"/>
        <w:color w:val="000000"/>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3F7812BA"/>
    <w:multiLevelType w:val="hybridMultilevel"/>
    <w:tmpl w:val="2F76282A"/>
    <w:lvl w:ilvl="0" w:tplc="091E385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0DA0585"/>
    <w:multiLevelType w:val="hybridMultilevel"/>
    <w:tmpl w:val="BDDEA340"/>
    <w:lvl w:ilvl="0" w:tplc="0419000F">
      <w:start w:val="1"/>
      <w:numFmt w:val="decimal"/>
      <w:lvlText w:val="%1."/>
      <w:lvlJc w:val="left"/>
      <w:pPr>
        <w:ind w:left="78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6A95049"/>
    <w:multiLevelType w:val="hybridMultilevel"/>
    <w:tmpl w:val="8626EFF6"/>
    <w:lvl w:ilvl="0" w:tplc="6F72C3F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5DBD701B"/>
    <w:multiLevelType w:val="hybridMultilevel"/>
    <w:tmpl w:val="307EE250"/>
    <w:lvl w:ilvl="0" w:tplc="B0C06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33E0899"/>
    <w:multiLevelType w:val="hybridMultilevel"/>
    <w:tmpl w:val="8C4267AE"/>
    <w:lvl w:ilvl="0" w:tplc="CD82A90A">
      <w:start w:val="2"/>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12"/>
  </w:num>
  <w:num w:numId="4">
    <w:abstractNumId w:val="4"/>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67435"/>
    <w:rsid w:val="00002ABC"/>
    <w:rsid w:val="00004088"/>
    <w:rsid w:val="00006FFB"/>
    <w:rsid w:val="00007353"/>
    <w:rsid w:val="000158D9"/>
    <w:rsid w:val="000161B4"/>
    <w:rsid w:val="000303A2"/>
    <w:rsid w:val="00030E07"/>
    <w:rsid w:val="000334F3"/>
    <w:rsid w:val="00040F3F"/>
    <w:rsid w:val="00041737"/>
    <w:rsid w:val="00045B3E"/>
    <w:rsid w:val="00046021"/>
    <w:rsid w:val="000515AB"/>
    <w:rsid w:val="000546FD"/>
    <w:rsid w:val="000576A2"/>
    <w:rsid w:val="000577DA"/>
    <w:rsid w:val="00060E68"/>
    <w:rsid w:val="000727A5"/>
    <w:rsid w:val="0007555B"/>
    <w:rsid w:val="00080E50"/>
    <w:rsid w:val="00085949"/>
    <w:rsid w:val="00093BC2"/>
    <w:rsid w:val="000A0162"/>
    <w:rsid w:val="000A0BE1"/>
    <w:rsid w:val="000A5C57"/>
    <w:rsid w:val="000B1132"/>
    <w:rsid w:val="000B21C2"/>
    <w:rsid w:val="000B3568"/>
    <w:rsid w:val="000B56AA"/>
    <w:rsid w:val="000B7138"/>
    <w:rsid w:val="000B769E"/>
    <w:rsid w:val="000C2884"/>
    <w:rsid w:val="000C5E6A"/>
    <w:rsid w:val="000C73F0"/>
    <w:rsid w:val="000D135B"/>
    <w:rsid w:val="000D5BA3"/>
    <w:rsid w:val="000E2BDA"/>
    <w:rsid w:val="000E5183"/>
    <w:rsid w:val="000E5C94"/>
    <w:rsid w:val="000F04E7"/>
    <w:rsid w:val="000F6AB8"/>
    <w:rsid w:val="000F6EF6"/>
    <w:rsid w:val="000F7876"/>
    <w:rsid w:val="00112FD0"/>
    <w:rsid w:val="001155E7"/>
    <w:rsid w:val="001266AB"/>
    <w:rsid w:val="001357C9"/>
    <w:rsid w:val="00135FFC"/>
    <w:rsid w:val="00141321"/>
    <w:rsid w:val="00145542"/>
    <w:rsid w:val="00151D48"/>
    <w:rsid w:val="00161192"/>
    <w:rsid w:val="00163D04"/>
    <w:rsid w:val="001640E2"/>
    <w:rsid w:val="00164F46"/>
    <w:rsid w:val="00165418"/>
    <w:rsid w:val="00172862"/>
    <w:rsid w:val="001761BF"/>
    <w:rsid w:val="00190BCB"/>
    <w:rsid w:val="0019315E"/>
    <w:rsid w:val="001A0008"/>
    <w:rsid w:val="001A2BC3"/>
    <w:rsid w:val="001A747F"/>
    <w:rsid w:val="001B287C"/>
    <w:rsid w:val="001B43C2"/>
    <w:rsid w:val="001C46F7"/>
    <w:rsid w:val="001C5201"/>
    <w:rsid w:val="001E0545"/>
    <w:rsid w:val="001F033E"/>
    <w:rsid w:val="001F2AC3"/>
    <w:rsid w:val="00213AE3"/>
    <w:rsid w:val="00220AC6"/>
    <w:rsid w:val="00221283"/>
    <w:rsid w:val="0023781D"/>
    <w:rsid w:val="00240BD0"/>
    <w:rsid w:val="0024289C"/>
    <w:rsid w:val="002471F4"/>
    <w:rsid w:val="00264BFE"/>
    <w:rsid w:val="00266497"/>
    <w:rsid w:val="00266EA7"/>
    <w:rsid w:val="00266EFF"/>
    <w:rsid w:val="0027474E"/>
    <w:rsid w:val="0027530A"/>
    <w:rsid w:val="00283F68"/>
    <w:rsid w:val="00286CC4"/>
    <w:rsid w:val="002928A6"/>
    <w:rsid w:val="00294D45"/>
    <w:rsid w:val="002A0D5C"/>
    <w:rsid w:val="002A3FBA"/>
    <w:rsid w:val="002C1127"/>
    <w:rsid w:val="002C7472"/>
    <w:rsid w:val="002D1499"/>
    <w:rsid w:val="002D2467"/>
    <w:rsid w:val="002D3F44"/>
    <w:rsid w:val="002D666E"/>
    <w:rsid w:val="002E688C"/>
    <w:rsid w:val="002E7A93"/>
    <w:rsid w:val="002F0DF4"/>
    <w:rsid w:val="002F166E"/>
    <w:rsid w:val="002F1A79"/>
    <w:rsid w:val="002F6490"/>
    <w:rsid w:val="00301F11"/>
    <w:rsid w:val="00312598"/>
    <w:rsid w:val="00312C14"/>
    <w:rsid w:val="00313EA6"/>
    <w:rsid w:val="003172F5"/>
    <w:rsid w:val="0032295E"/>
    <w:rsid w:val="00323E5A"/>
    <w:rsid w:val="00324E92"/>
    <w:rsid w:val="0033088D"/>
    <w:rsid w:val="00330A05"/>
    <w:rsid w:val="003376A6"/>
    <w:rsid w:val="00340472"/>
    <w:rsid w:val="00342055"/>
    <w:rsid w:val="0035033E"/>
    <w:rsid w:val="003524F8"/>
    <w:rsid w:val="00355D56"/>
    <w:rsid w:val="003560E6"/>
    <w:rsid w:val="00366611"/>
    <w:rsid w:val="00371697"/>
    <w:rsid w:val="00371C69"/>
    <w:rsid w:val="00372CDE"/>
    <w:rsid w:val="0038436A"/>
    <w:rsid w:val="00384CF4"/>
    <w:rsid w:val="003A0E3A"/>
    <w:rsid w:val="003A0FA2"/>
    <w:rsid w:val="003A290B"/>
    <w:rsid w:val="003B5770"/>
    <w:rsid w:val="003D2DF4"/>
    <w:rsid w:val="003E4628"/>
    <w:rsid w:val="003E5B0F"/>
    <w:rsid w:val="003F138D"/>
    <w:rsid w:val="003F4566"/>
    <w:rsid w:val="00403A23"/>
    <w:rsid w:val="0041448E"/>
    <w:rsid w:val="00420281"/>
    <w:rsid w:val="00420F4B"/>
    <w:rsid w:val="00437025"/>
    <w:rsid w:val="00451620"/>
    <w:rsid w:val="004528A4"/>
    <w:rsid w:val="0045329F"/>
    <w:rsid w:val="00454448"/>
    <w:rsid w:val="00460640"/>
    <w:rsid w:val="00461BC7"/>
    <w:rsid w:val="004624FA"/>
    <w:rsid w:val="00464B7B"/>
    <w:rsid w:val="004679A3"/>
    <w:rsid w:val="00471EE3"/>
    <w:rsid w:val="004772B6"/>
    <w:rsid w:val="00485162"/>
    <w:rsid w:val="004921A1"/>
    <w:rsid w:val="0049704D"/>
    <w:rsid w:val="00497F7B"/>
    <w:rsid w:val="004A24CE"/>
    <w:rsid w:val="004A497F"/>
    <w:rsid w:val="004A6143"/>
    <w:rsid w:val="004B1B5F"/>
    <w:rsid w:val="004B2EF5"/>
    <w:rsid w:val="004B5FB5"/>
    <w:rsid w:val="004C639A"/>
    <w:rsid w:val="004D1F68"/>
    <w:rsid w:val="004D26AF"/>
    <w:rsid w:val="004E11E4"/>
    <w:rsid w:val="004E25DC"/>
    <w:rsid w:val="004E3D78"/>
    <w:rsid w:val="004F6DB2"/>
    <w:rsid w:val="00501E3C"/>
    <w:rsid w:val="00501F2A"/>
    <w:rsid w:val="005139CB"/>
    <w:rsid w:val="00513DC2"/>
    <w:rsid w:val="00514538"/>
    <w:rsid w:val="0051492D"/>
    <w:rsid w:val="0052149E"/>
    <w:rsid w:val="00522665"/>
    <w:rsid w:val="00525B4D"/>
    <w:rsid w:val="00530D4C"/>
    <w:rsid w:val="0053336F"/>
    <w:rsid w:val="005410C9"/>
    <w:rsid w:val="00544DC1"/>
    <w:rsid w:val="00556A20"/>
    <w:rsid w:val="00567BC7"/>
    <w:rsid w:val="0057789E"/>
    <w:rsid w:val="00577E89"/>
    <w:rsid w:val="00592CD2"/>
    <w:rsid w:val="00596594"/>
    <w:rsid w:val="00597B54"/>
    <w:rsid w:val="005A19D8"/>
    <w:rsid w:val="005A258F"/>
    <w:rsid w:val="005A50BB"/>
    <w:rsid w:val="005B1D52"/>
    <w:rsid w:val="005C07FC"/>
    <w:rsid w:val="005C2E24"/>
    <w:rsid w:val="005D274A"/>
    <w:rsid w:val="005E2408"/>
    <w:rsid w:val="005E38B0"/>
    <w:rsid w:val="005E6BA3"/>
    <w:rsid w:val="005F2462"/>
    <w:rsid w:val="00602CCA"/>
    <w:rsid w:val="00612671"/>
    <w:rsid w:val="00613EC0"/>
    <w:rsid w:val="006168EC"/>
    <w:rsid w:val="006224C7"/>
    <w:rsid w:val="00622988"/>
    <w:rsid w:val="00626586"/>
    <w:rsid w:val="006278A0"/>
    <w:rsid w:val="006402F9"/>
    <w:rsid w:val="0064152F"/>
    <w:rsid w:val="00646F1C"/>
    <w:rsid w:val="006527A3"/>
    <w:rsid w:val="00652A8A"/>
    <w:rsid w:val="00655452"/>
    <w:rsid w:val="00662F21"/>
    <w:rsid w:val="00664FD6"/>
    <w:rsid w:val="00666443"/>
    <w:rsid w:val="00676539"/>
    <w:rsid w:val="00676E14"/>
    <w:rsid w:val="00684B1F"/>
    <w:rsid w:val="006854C3"/>
    <w:rsid w:val="006879AC"/>
    <w:rsid w:val="00692823"/>
    <w:rsid w:val="00692A0F"/>
    <w:rsid w:val="006933D9"/>
    <w:rsid w:val="006A3C97"/>
    <w:rsid w:val="006A60FF"/>
    <w:rsid w:val="006A64B2"/>
    <w:rsid w:val="006B4DF4"/>
    <w:rsid w:val="006C1E7D"/>
    <w:rsid w:val="006C3160"/>
    <w:rsid w:val="006C7A25"/>
    <w:rsid w:val="006D54FB"/>
    <w:rsid w:val="006D6B72"/>
    <w:rsid w:val="006E49A7"/>
    <w:rsid w:val="006F1530"/>
    <w:rsid w:val="006F3827"/>
    <w:rsid w:val="006F6CC9"/>
    <w:rsid w:val="00712465"/>
    <w:rsid w:val="00724CDC"/>
    <w:rsid w:val="00735B70"/>
    <w:rsid w:val="007432F3"/>
    <w:rsid w:val="007440A3"/>
    <w:rsid w:val="00750E5D"/>
    <w:rsid w:val="00751E27"/>
    <w:rsid w:val="00760345"/>
    <w:rsid w:val="00775737"/>
    <w:rsid w:val="00785898"/>
    <w:rsid w:val="007947E3"/>
    <w:rsid w:val="0079684B"/>
    <w:rsid w:val="00797731"/>
    <w:rsid w:val="007A4D2F"/>
    <w:rsid w:val="007B0046"/>
    <w:rsid w:val="007B29F4"/>
    <w:rsid w:val="007B43D2"/>
    <w:rsid w:val="007C4D3B"/>
    <w:rsid w:val="007C7AB5"/>
    <w:rsid w:val="007D7F01"/>
    <w:rsid w:val="007E1E5F"/>
    <w:rsid w:val="007E352F"/>
    <w:rsid w:val="007E65FF"/>
    <w:rsid w:val="007E686C"/>
    <w:rsid w:val="007E74AA"/>
    <w:rsid w:val="007F4F01"/>
    <w:rsid w:val="00800559"/>
    <w:rsid w:val="00800DA2"/>
    <w:rsid w:val="00804359"/>
    <w:rsid w:val="00813E10"/>
    <w:rsid w:val="00823FC8"/>
    <w:rsid w:val="0082558B"/>
    <w:rsid w:val="00825C21"/>
    <w:rsid w:val="008320D5"/>
    <w:rsid w:val="0083247C"/>
    <w:rsid w:val="008341E2"/>
    <w:rsid w:val="0084024D"/>
    <w:rsid w:val="00843295"/>
    <w:rsid w:val="00852F46"/>
    <w:rsid w:val="00853C1D"/>
    <w:rsid w:val="00855DCE"/>
    <w:rsid w:val="00856322"/>
    <w:rsid w:val="008620D3"/>
    <w:rsid w:val="00864259"/>
    <w:rsid w:val="00865792"/>
    <w:rsid w:val="00866875"/>
    <w:rsid w:val="008678B5"/>
    <w:rsid w:val="0087044A"/>
    <w:rsid w:val="00872DB3"/>
    <w:rsid w:val="00876A4D"/>
    <w:rsid w:val="008910B0"/>
    <w:rsid w:val="00894CDD"/>
    <w:rsid w:val="008A07DA"/>
    <w:rsid w:val="008A5D42"/>
    <w:rsid w:val="008B1373"/>
    <w:rsid w:val="008B6A82"/>
    <w:rsid w:val="008C0344"/>
    <w:rsid w:val="008C484C"/>
    <w:rsid w:val="008D0617"/>
    <w:rsid w:val="008E0BBD"/>
    <w:rsid w:val="008E26E1"/>
    <w:rsid w:val="008E50B4"/>
    <w:rsid w:val="008E5BA0"/>
    <w:rsid w:val="008E67EE"/>
    <w:rsid w:val="008E6D97"/>
    <w:rsid w:val="008F1451"/>
    <w:rsid w:val="008F3889"/>
    <w:rsid w:val="008F6476"/>
    <w:rsid w:val="00901BE0"/>
    <w:rsid w:val="009020B4"/>
    <w:rsid w:val="009029DF"/>
    <w:rsid w:val="00902A3A"/>
    <w:rsid w:val="00904513"/>
    <w:rsid w:val="009078ED"/>
    <w:rsid w:val="009162B8"/>
    <w:rsid w:val="009200A4"/>
    <w:rsid w:val="00925867"/>
    <w:rsid w:val="0092721B"/>
    <w:rsid w:val="009316AB"/>
    <w:rsid w:val="00932ED8"/>
    <w:rsid w:val="00934225"/>
    <w:rsid w:val="0093786E"/>
    <w:rsid w:val="00943B46"/>
    <w:rsid w:val="0094589E"/>
    <w:rsid w:val="00946F98"/>
    <w:rsid w:val="0095574E"/>
    <w:rsid w:val="009618DD"/>
    <w:rsid w:val="0098281E"/>
    <w:rsid w:val="00992F32"/>
    <w:rsid w:val="00996A09"/>
    <w:rsid w:val="009A7E6C"/>
    <w:rsid w:val="009B6E84"/>
    <w:rsid w:val="009C6E63"/>
    <w:rsid w:val="009D0DD3"/>
    <w:rsid w:val="009D2DCC"/>
    <w:rsid w:val="009D31D0"/>
    <w:rsid w:val="009D3FF1"/>
    <w:rsid w:val="009E0739"/>
    <w:rsid w:val="009E5793"/>
    <w:rsid w:val="009E6BF9"/>
    <w:rsid w:val="009F6885"/>
    <w:rsid w:val="00A002A1"/>
    <w:rsid w:val="00A00F59"/>
    <w:rsid w:val="00A04799"/>
    <w:rsid w:val="00A05ECC"/>
    <w:rsid w:val="00A062BD"/>
    <w:rsid w:val="00A06AE6"/>
    <w:rsid w:val="00A06CB3"/>
    <w:rsid w:val="00A07A50"/>
    <w:rsid w:val="00A07D65"/>
    <w:rsid w:val="00A146F3"/>
    <w:rsid w:val="00A16A3F"/>
    <w:rsid w:val="00A17D01"/>
    <w:rsid w:val="00A251D7"/>
    <w:rsid w:val="00A2656B"/>
    <w:rsid w:val="00A30D4A"/>
    <w:rsid w:val="00A30F84"/>
    <w:rsid w:val="00A31E2D"/>
    <w:rsid w:val="00A46A2C"/>
    <w:rsid w:val="00A47427"/>
    <w:rsid w:val="00A47C4F"/>
    <w:rsid w:val="00A50519"/>
    <w:rsid w:val="00A71E25"/>
    <w:rsid w:val="00A755E3"/>
    <w:rsid w:val="00A77072"/>
    <w:rsid w:val="00A80BF2"/>
    <w:rsid w:val="00A81307"/>
    <w:rsid w:val="00A82A3B"/>
    <w:rsid w:val="00A92E76"/>
    <w:rsid w:val="00A96B83"/>
    <w:rsid w:val="00A97ED4"/>
    <w:rsid w:val="00AB7E8F"/>
    <w:rsid w:val="00AC1EDD"/>
    <w:rsid w:val="00AC5633"/>
    <w:rsid w:val="00AC635E"/>
    <w:rsid w:val="00AD0113"/>
    <w:rsid w:val="00AD3152"/>
    <w:rsid w:val="00AD388D"/>
    <w:rsid w:val="00AE04D2"/>
    <w:rsid w:val="00AE216C"/>
    <w:rsid w:val="00AF4103"/>
    <w:rsid w:val="00AF519F"/>
    <w:rsid w:val="00AF5897"/>
    <w:rsid w:val="00B00C2D"/>
    <w:rsid w:val="00B12C56"/>
    <w:rsid w:val="00B20E83"/>
    <w:rsid w:val="00B24110"/>
    <w:rsid w:val="00B25F27"/>
    <w:rsid w:val="00B32004"/>
    <w:rsid w:val="00B3417F"/>
    <w:rsid w:val="00B356BA"/>
    <w:rsid w:val="00B40D61"/>
    <w:rsid w:val="00B61D13"/>
    <w:rsid w:val="00B62B37"/>
    <w:rsid w:val="00B643FB"/>
    <w:rsid w:val="00B64795"/>
    <w:rsid w:val="00B70160"/>
    <w:rsid w:val="00B7215A"/>
    <w:rsid w:val="00B73288"/>
    <w:rsid w:val="00B74366"/>
    <w:rsid w:val="00B916D3"/>
    <w:rsid w:val="00B937C6"/>
    <w:rsid w:val="00BB144A"/>
    <w:rsid w:val="00BB4A06"/>
    <w:rsid w:val="00BC6567"/>
    <w:rsid w:val="00BC74D3"/>
    <w:rsid w:val="00BD2228"/>
    <w:rsid w:val="00BD2FA8"/>
    <w:rsid w:val="00BE496E"/>
    <w:rsid w:val="00BE51B8"/>
    <w:rsid w:val="00BE73F2"/>
    <w:rsid w:val="00BF056B"/>
    <w:rsid w:val="00BF2E05"/>
    <w:rsid w:val="00BF3384"/>
    <w:rsid w:val="00BF5E28"/>
    <w:rsid w:val="00C029A4"/>
    <w:rsid w:val="00C04C8B"/>
    <w:rsid w:val="00C101AD"/>
    <w:rsid w:val="00C11B14"/>
    <w:rsid w:val="00C12221"/>
    <w:rsid w:val="00C14CCB"/>
    <w:rsid w:val="00C17357"/>
    <w:rsid w:val="00C17FA8"/>
    <w:rsid w:val="00C26681"/>
    <w:rsid w:val="00C27A34"/>
    <w:rsid w:val="00C31F33"/>
    <w:rsid w:val="00C32611"/>
    <w:rsid w:val="00C33AA1"/>
    <w:rsid w:val="00C35DA7"/>
    <w:rsid w:val="00C43B67"/>
    <w:rsid w:val="00C4515D"/>
    <w:rsid w:val="00C45B82"/>
    <w:rsid w:val="00C4696A"/>
    <w:rsid w:val="00C50FE0"/>
    <w:rsid w:val="00C5336C"/>
    <w:rsid w:val="00C53AFB"/>
    <w:rsid w:val="00C60EA9"/>
    <w:rsid w:val="00C61D6B"/>
    <w:rsid w:val="00C6350D"/>
    <w:rsid w:val="00C67435"/>
    <w:rsid w:val="00C738AF"/>
    <w:rsid w:val="00C745AA"/>
    <w:rsid w:val="00C74C40"/>
    <w:rsid w:val="00C80549"/>
    <w:rsid w:val="00C85537"/>
    <w:rsid w:val="00C8624C"/>
    <w:rsid w:val="00C866CE"/>
    <w:rsid w:val="00CA4C80"/>
    <w:rsid w:val="00CA56E9"/>
    <w:rsid w:val="00CB23AA"/>
    <w:rsid w:val="00CB634F"/>
    <w:rsid w:val="00CC0446"/>
    <w:rsid w:val="00CC12C1"/>
    <w:rsid w:val="00CC5CF2"/>
    <w:rsid w:val="00CC7741"/>
    <w:rsid w:val="00CD5DDD"/>
    <w:rsid w:val="00CD7A6D"/>
    <w:rsid w:val="00CE0564"/>
    <w:rsid w:val="00CE1DB1"/>
    <w:rsid w:val="00CE7BCA"/>
    <w:rsid w:val="00CF230F"/>
    <w:rsid w:val="00CF242F"/>
    <w:rsid w:val="00D0245E"/>
    <w:rsid w:val="00D07A2C"/>
    <w:rsid w:val="00D121B7"/>
    <w:rsid w:val="00D12FEA"/>
    <w:rsid w:val="00D161F8"/>
    <w:rsid w:val="00D24F92"/>
    <w:rsid w:val="00D3720A"/>
    <w:rsid w:val="00D53BA6"/>
    <w:rsid w:val="00D56703"/>
    <w:rsid w:val="00D6050D"/>
    <w:rsid w:val="00D62980"/>
    <w:rsid w:val="00D63034"/>
    <w:rsid w:val="00D7255B"/>
    <w:rsid w:val="00D73D76"/>
    <w:rsid w:val="00D74686"/>
    <w:rsid w:val="00D8271A"/>
    <w:rsid w:val="00D83199"/>
    <w:rsid w:val="00D838EA"/>
    <w:rsid w:val="00D958CF"/>
    <w:rsid w:val="00D9620B"/>
    <w:rsid w:val="00DA1D6F"/>
    <w:rsid w:val="00DA51CE"/>
    <w:rsid w:val="00DA56C3"/>
    <w:rsid w:val="00DA58A4"/>
    <w:rsid w:val="00DB3D57"/>
    <w:rsid w:val="00DB63A1"/>
    <w:rsid w:val="00DC2A29"/>
    <w:rsid w:val="00DC2A31"/>
    <w:rsid w:val="00DC57D5"/>
    <w:rsid w:val="00DD1CD3"/>
    <w:rsid w:val="00DE6988"/>
    <w:rsid w:val="00DF3BCD"/>
    <w:rsid w:val="00DF6AE2"/>
    <w:rsid w:val="00E11BA8"/>
    <w:rsid w:val="00E12AF3"/>
    <w:rsid w:val="00E21928"/>
    <w:rsid w:val="00E21BBA"/>
    <w:rsid w:val="00E278DB"/>
    <w:rsid w:val="00E330AB"/>
    <w:rsid w:val="00E330C6"/>
    <w:rsid w:val="00E45E5F"/>
    <w:rsid w:val="00E51C5B"/>
    <w:rsid w:val="00E5253E"/>
    <w:rsid w:val="00E53193"/>
    <w:rsid w:val="00E546B9"/>
    <w:rsid w:val="00E54AE9"/>
    <w:rsid w:val="00E56516"/>
    <w:rsid w:val="00E60AFF"/>
    <w:rsid w:val="00E60D84"/>
    <w:rsid w:val="00E740DB"/>
    <w:rsid w:val="00E749D4"/>
    <w:rsid w:val="00E82501"/>
    <w:rsid w:val="00E923E8"/>
    <w:rsid w:val="00E944FB"/>
    <w:rsid w:val="00EA6FC1"/>
    <w:rsid w:val="00EB15AC"/>
    <w:rsid w:val="00EB2060"/>
    <w:rsid w:val="00EC3B24"/>
    <w:rsid w:val="00EC4AFD"/>
    <w:rsid w:val="00EE4560"/>
    <w:rsid w:val="00EF0AFC"/>
    <w:rsid w:val="00EF34D6"/>
    <w:rsid w:val="00EF7D1D"/>
    <w:rsid w:val="00EF7EED"/>
    <w:rsid w:val="00F01A68"/>
    <w:rsid w:val="00F04DBE"/>
    <w:rsid w:val="00F10E63"/>
    <w:rsid w:val="00F2115D"/>
    <w:rsid w:val="00F231F3"/>
    <w:rsid w:val="00F23711"/>
    <w:rsid w:val="00F23B98"/>
    <w:rsid w:val="00F24A9C"/>
    <w:rsid w:val="00F253FB"/>
    <w:rsid w:val="00F26FDA"/>
    <w:rsid w:val="00F36123"/>
    <w:rsid w:val="00F42225"/>
    <w:rsid w:val="00F436EF"/>
    <w:rsid w:val="00F467B9"/>
    <w:rsid w:val="00F61728"/>
    <w:rsid w:val="00F66AA2"/>
    <w:rsid w:val="00F8149F"/>
    <w:rsid w:val="00F832CC"/>
    <w:rsid w:val="00F95707"/>
    <w:rsid w:val="00FA3441"/>
    <w:rsid w:val="00FB3DD4"/>
    <w:rsid w:val="00FB465E"/>
    <w:rsid w:val="00FB678C"/>
    <w:rsid w:val="00FC4827"/>
    <w:rsid w:val="00FC5AC9"/>
    <w:rsid w:val="00FD764B"/>
    <w:rsid w:val="00FE3D72"/>
    <w:rsid w:val="00FE4608"/>
    <w:rsid w:val="00FF0910"/>
    <w:rsid w:val="00FF1537"/>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D0"/>
  </w:style>
  <w:style w:type="paragraph" w:styleId="2">
    <w:name w:val="heading 2"/>
    <w:basedOn w:val="a"/>
    <w:next w:val="a"/>
    <w:link w:val="20"/>
    <w:uiPriority w:val="9"/>
    <w:unhideWhenUsed/>
    <w:qFormat/>
    <w:rsid w:val="00E330C6"/>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4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435"/>
  </w:style>
  <w:style w:type="paragraph" w:styleId="a5">
    <w:name w:val="footer"/>
    <w:basedOn w:val="a"/>
    <w:link w:val="a6"/>
    <w:uiPriority w:val="99"/>
    <w:unhideWhenUsed/>
    <w:rsid w:val="00C674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435"/>
  </w:style>
  <w:style w:type="paragraph" w:styleId="a7">
    <w:name w:val="Balloon Text"/>
    <w:basedOn w:val="a"/>
    <w:link w:val="a8"/>
    <w:uiPriority w:val="99"/>
    <w:semiHidden/>
    <w:unhideWhenUsed/>
    <w:rsid w:val="004A61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6143"/>
    <w:rPr>
      <w:rFonts w:ascii="Tahoma" w:hAnsi="Tahoma" w:cs="Tahoma"/>
      <w:sz w:val="16"/>
      <w:szCs w:val="16"/>
    </w:rPr>
  </w:style>
  <w:style w:type="paragraph" w:styleId="a9">
    <w:name w:val="List Paragraph"/>
    <w:aliases w:val="мой"/>
    <w:basedOn w:val="a"/>
    <w:link w:val="aa"/>
    <w:uiPriority w:val="1"/>
    <w:qFormat/>
    <w:rsid w:val="00B356BA"/>
    <w:pPr>
      <w:spacing w:after="0" w:line="240" w:lineRule="auto"/>
      <w:ind w:left="720"/>
      <w:contextualSpacing/>
      <w:jc w:val="right"/>
    </w:pPr>
  </w:style>
  <w:style w:type="table" w:styleId="ab">
    <w:name w:val="Table Grid"/>
    <w:basedOn w:val="a1"/>
    <w:uiPriority w:val="59"/>
    <w:rsid w:val="00477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4772B6"/>
    <w:pPr>
      <w:spacing w:after="0" w:line="240" w:lineRule="auto"/>
      <w:ind w:right="142"/>
      <w:jc w:val="both"/>
    </w:pPr>
    <w:rPr>
      <w:rFonts w:ascii="Times New Roman" w:eastAsia="Calibri" w:hAnsi="Times New Roman" w:cs="Calibri"/>
      <w:sz w:val="28"/>
    </w:rPr>
  </w:style>
  <w:style w:type="character" w:styleId="ae">
    <w:name w:val="Strong"/>
    <w:basedOn w:val="a0"/>
    <w:qFormat/>
    <w:rsid w:val="004772B6"/>
    <w:rPr>
      <w:b/>
      <w:bCs/>
    </w:rPr>
  </w:style>
  <w:style w:type="character" w:customStyle="1" w:styleId="aa">
    <w:name w:val="Абзац списка Знак"/>
    <w:aliases w:val="мой Знак"/>
    <w:basedOn w:val="a0"/>
    <w:link w:val="a9"/>
    <w:uiPriority w:val="34"/>
    <w:locked/>
    <w:rsid w:val="00B61D13"/>
  </w:style>
  <w:style w:type="character" w:styleId="af">
    <w:name w:val="Hyperlink"/>
    <w:basedOn w:val="a0"/>
    <w:uiPriority w:val="99"/>
    <w:unhideWhenUsed/>
    <w:rsid w:val="00B61D13"/>
    <w:rPr>
      <w:color w:val="0000FF" w:themeColor="hyperlink"/>
      <w:u w:val="single"/>
    </w:rPr>
  </w:style>
  <w:style w:type="character" w:customStyle="1" w:styleId="af0">
    <w:name w:val="Гипертекстовая ссылка"/>
    <w:basedOn w:val="a0"/>
    <w:uiPriority w:val="99"/>
    <w:rsid w:val="00B61D13"/>
    <w:rPr>
      <w:rFonts w:cs="Times New Roman"/>
      <w:b w:val="0"/>
      <w:color w:val="106BBE"/>
    </w:rPr>
  </w:style>
  <w:style w:type="character" w:customStyle="1" w:styleId="FontStyle35">
    <w:name w:val="Font Style35"/>
    <w:uiPriority w:val="99"/>
    <w:rsid w:val="000576A2"/>
    <w:rPr>
      <w:rFonts w:ascii="Times New Roman" w:hAnsi="Times New Roman" w:cs="Times New Roman"/>
      <w:color w:val="000000"/>
      <w:sz w:val="26"/>
      <w:szCs w:val="26"/>
    </w:rPr>
  </w:style>
  <w:style w:type="paragraph" w:customStyle="1" w:styleId="Style7">
    <w:name w:val="Style7"/>
    <w:basedOn w:val="a"/>
    <w:uiPriority w:val="99"/>
    <w:rsid w:val="000576A2"/>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330C6"/>
    <w:rPr>
      <w:rFonts w:asciiTheme="majorHAnsi" w:eastAsiaTheme="majorEastAsia" w:hAnsiTheme="majorHAnsi" w:cstheme="majorBidi"/>
      <w:b/>
      <w:bCs/>
      <w:color w:val="4F81BD" w:themeColor="accent1"/>
      <w:sz w:val="26"/>
      <w:szCs w:val="26"/>
    </w:rPr>
  </w:style>
  <w:style w:type="character" w:customStyle="1" w:styleId="ad">
    <w:name w:val="Без интервала Знак"/>
    <w:link w:val="ac"/>
    <w:uiPriority w:val="1"/>
    <w:locked/>
    <w:rsid w:val="00093BC2"/>
    <w:rPr>
      <w:rFonts w:ascii="Times New Roman" w:eastAsia="Calibri" w:hAnsi="Times New Roman" w:cs="Calibri"/>
      <w:sz w:val="28"/>
    </w:rPr>
  </w:style>
  <w:style w:type="paragraph" w:styleId="af1">
    <w:name w:val="Body Text"/>
    <w:basedOn w:val="a"/>
    <w:link w:val="af2"/>
    <w:unhideWhenUsed/>
    <w:rsid w:val="00A82A3B"/>
    <w:pPr>
      <w:spacing w:after="0" w:line="240" w:lineRule="auto"/>
      <w:jc w:val="both"/>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A82A3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92954513">
      <w:bodyDiv w:val="1"/>
      <w:marLeft w:val="0"/>
      <w:marRight w:val="0"/>
      <w:marTop w:val="0"/>
      <w:marBottom w:val="0"/>
      <w:divBdr>
        <w:top w:val="none" w:sz="0" w:space="0" w:color="auto"/>
        <w:left w:val="none" w:sz="0" w:space="0" w:color="auto"/>
        <w:bottom w:val="none" w:sz="0" w:space="0" w:color="auto"/>
        <w:right w:val="none" w:sz="0" w:space="0" w:color="auto"/>
      </w:divBdr>
    </w:div>
    <w:div w:id="12569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5093644/0" TargetMode="External"/><Relationship Id="rId13" Type="http://schemas.openxmlformats.org/officeDocument/2006/relationships/hyperlink" Target="https://docs.cntd.ru/document/902389617" TargetMode="External"/><Relationship Id="rId18" Type="http://schemas.openxmlformats.org/officeDocument/2006/relationships/hyperlink" Target="https://docs.cntd.ru/document/901751351" TargetMode="External"/><Relationship Id="rId26" Type="http://schemas.openxmlformats.org/officeDocument/2006/relationships/hyperlink" Target="https://internet.garant.ru/document/redirect/12117866/0" TargetMode="External"/><Relationship Id="rId3" Type="http://schemas.openxmlformats.org/officeDocument/2006/relationships/settings" Target="settings.xml"/><Relationship Id="rId21" Type="http://schemas.openxmlformats.org/officeDocument/2006/relationships/hyperlink" Target="https://docs.cntd.ru/document/902320347" TargetMode="External"/><Relationship Id="rId7" Type="http://schemas.openxmlformats.org/officeDocument/2006/relationships/image" Target="media/image1.emf"/><Relationship Id="rId12" Type="http://schemas.openxmlformats.org/officeDocument/2006/relationships/hyperlink" Target="https://docs.cntd.ru/document/902389617" TargetMode="External"/><Relationship Id="rId17" Type="http://schemas.openxmlformats.org/officeDocument/2006/relationships/hyperlink" Target="https://docs.cntd.ru/document/901751351" TargetMode="External"/><Relationship Id="rId25" Type="http://schemas.openxmlformats.org/officeDocument/2006/relationships/hyperlink" Target="https://internet.garant.ru/document/redirect/12115118/3" TargetMode="External"/><Relationship Id="rId2" Type="http://schemas.openxmlformats.org/officeDocument/2006/relationships/styles" Target="styles.xml"/><Relationship Id="rId16" Type="http://schemas.openxmlformats.org/officeDocument/2006/relationships/hyperlink" Target="https://docs.cntd.ru/document/901729631" TargetMode="External"/><Relationship Id="rId20" Type="http://schemas.openxmlformats.org/officeDocument/2006/relationships/hyperlink" Target="https://docs.cntd.ru/document/902320560" TargetMode="External"/><Relationship Id="rId29" Type="http://schemas.openxmlformats.org/officeDocument/2006/relationships/hyperlink" Target="https://internet.garant.ru/document/redirect/1016407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9617" TargetMode="External"/><Relationship Id="rId24" Type="http://schemas.openxmlformats.org/officeDocument/2006/relationships/hyperlink" Target="https://internet.garant.ru/document/redirect/12188083/0" TargetMode="External"/><Relationship Id="rId5" Type="http://schemas.openxmlformats.org/officeDocument/2006/relationships/footnotes" Target="footnotes.xml"/><Relationship Id="rId15" Type="http://schemas.openxmlformats.org/officeDocument/2006/relationships/hyperlink" Target="https://docs.cntd.ru/document/901729631" TargetMode="External"/><Relationship Id="rId23" Type="http://schemas.openxmlformats.org/officeDocument/2006/relationships/hyperlink" Target="https://internet.garant.ru/document/redirect/70353464/0" TargetMode="External"/><Relationship Id="rId28" Type="http://schemas.openxmlformats.org/officeDocument/2006/relationships/hyperlink" Target="https://internet.garant.ru/document/redirect/10164072/3" TargetMode="External"/><Relationship Id="rId10" Type="http://schemas.openxmlformats.org/officeDocument/2006/relationships/image" Target="media/image2.jpeg"/><Relationship Id="rId19" Type="http://schemas.openxmlformats.org/officeDocument/2006/relationships/hyperlink" Target="https://docs.cntd.ru/document/90232056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74891586/0" TargetMode="External"/><Relationship Id="rId14" Type="http://schemas.openxmlformats.org/officeDocument/2006/relationships/hyperlink" Target="https://docs.cntd.ru/document/902389617" TargetMode="External"/><Relationship Id="rId22" Type="http://schemas.openxmlformats.org/officeDocument/2006/relationships/hyperlink" Target="https://docs.cntd.ru/document/902320347" TargetMode="External"/><Relationship Id="rId27" Type="http://schemas.openxmlformats.org/officeDocument/2006/relationships/hyperlink" Target="https://internet.garant.ru/document/redirect/1212526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4301</Words>
  <Characters>24518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ЗИЛО</cp:lastModifiedBy>
  <cp:revision>2</cp:revision>
  <cp:lastPrinted>2025-02-13T05:54:00Z</cp:lastPrinted>
  <dcterms:created xsi:type="dcterms:W3CDTF">2025-02-17T08:01:00Z</dcterms:created>
  <dcterms:modified xsi:type="dcterms:W3CDTF">2025-02-17T08:01:00Z</dcterms:modified>
</cp:coreProperties>
</file>